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07" w:rsidRDefault="007F5E05">
      <w:pPr>
        <w:spacing w:before="55"/>
        <w:ind w:left="3892" w:right="3905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M</w:t>
      </w:r>
      <w:r>
        <w:rPr>
          <w:b/>
          <w:sz w:val="28"/>
          <w:szCs w:val="28"/>
        </w:rPr>
        <w:t xml:space="preserve">Ở </w:t>
      </w:r>
      <w:r>
        <w:rPr>
          <w:b/>
          <w:spacing w:val="-2"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Ầ</w:t>
      </w:r>
      <w:r>
        <w:rPr>
          <w:b/>
          <w:sz w:val="28"/>
          <w:szCs w:val="28"/>
        </w:rPr>
        <w:t>U</w:t>
      </w:r>
    </w:p>
    <w:p w:rsidR="00B74307" w:rsidRDefault="00B74307">
      <w:pPr>
        <w:spacing w:line="200" w:lineRule="exact"/>
      </w:pPr>
    </w:p>
    <w:p w:rsidR="00B74307" w:rsidRDefault="00B74307">
      <w:pPr>
        <w:spacing w:before="1" w:line="200" w:lineRule="exact"/>
      </w:pPr>
    </w:p>
    <w:p w:rsidR="00B74307" w:rsidRDefault="007F5E05">
      <w:pPr>
        <w:ind w:left="822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Lí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d</w:t>
      </w:r>
      <w:r>
        <w:rPr>
          <w:b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ọ</w:t>
      </w:r>
      <w:r>
        <w:rPr>
          <w:b/>
          <w:sz w:val="28"/>
          <w:szCs w:val="28"/>
        </w:rPr>
        <w:t xml:space="preserve">n </w:t>
      </w:r>
      <w:r>
        <w:rPr>
          <w:b/>
          <w:spacing w:val="-1"/>
          <w:sz w:val="28"/>
          <w:szCs w:val="28"/>
        </w:rPr>
        <w:t>đ</w:t>
      </w:r>
      <w:r>
        <w:rPr>
          <w:b/>
          <w:sz w:val="28"/>
          <w:szCs w:val="28"/>
        </w:rPr>
        <w:t>ề t</w:t>
      </w:r>
      <w:r>
        <w:rPr>
          <w:b/>
          <w:spacing w:val="-2"/>
          <w:sz w:val="28"/>
          <w:szCs w:val="28"/>
        </w:rPr>
        <w:t>à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:</w:t>
      </w:r>
    </w:p>
    <w:p w:rsidR="00B74307" w:rsidRDefault="00B74307">
      <w:pPr>
        <w:spacing w:before="6" w:line="140" w:lineRule="exact"/>
        <w:rPr>
          <w:sz w:val="15"/>
          <w:szCs w:val="15"/>
        </w:rPr>
      </w:pPr>
    </w:p>
    <w:p w:rsidR="00B74307" w:rsidRDefault="007F5E05">
      <w:pPr>
        <w:spacing w:line="360" w:lineRule="auto"/>
        <w:ind w:left="102" w:right="61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áo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ể</w:t>
      </w:r>
      <w:r>
        <w:rPr>
          <w:spacing w:val="2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nó</w:t>
      </w:r>
      <w:r>
        <w:rPr>
          <w:sz w:val="28"/>
          <w:szCs w:val="28"/>
        </w:rPr>
        <w:t>i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2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n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ể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ó</w:t>
      </w:r>
      <w:r>
        <w:rPr>
          <w:sz w:val="28"/>
          <w:szCs w:val="28"/>
        </w:rPr>
        <w:t>i</w:t>
      </w:r>
      <w:r>
        <w:rPr>
          <w:spacing w:val="2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ê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pacing w:val="2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t</w:t>
      </w:r>
      <w:r>
        <w:rPr>
          <w:spacing w:val="29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 xml:space="preserve">c cơ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ản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ệ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ốn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d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d</w:t>
      </w:r>
      <w:r>
        <w:rPr>
          <w:sz w:val="28"/>
          <w:szCs w:val="28"/>
        </w:rPr>
        <w:t>â</w:t>
      </w:r>
      <w:r>
        <w:rPr>
          <w:spacing w:val="3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ằm</w:t>
      </w:r>
      <w:r>
        <w:rPr>
          <w:spacing w:val="-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 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êu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áo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d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spacing w:val="-3"/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ới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ph</w:t>
      </w:r>
      <w:r>
        <w:rPr>
          <w:sz w:val="28"/>
          <w:szCs w:val="28"/>
        </w:rPr>
        <w:t>át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ệ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: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Đứ</w:t>
      </w:r>
      <w:r>
        <w:rPr>
          <w:sz w:val="28"/>
          <w:szCs w:val="28"/>
        </w:rPr>
        <w:t>c,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í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ể,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4"/>
          <w:sz w:val="28"/>
          <w:szCs w:val="28"/>
        </w:rPr>
        <w:t>ỹ</w:t>
      </w:r>
      <w:r>
        <w:rPr>
          <w:sz w:val="28"/>
          <w:szCs w:val="28"/>
        </w:rPr>
        <w:t>.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ủ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c,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ph</w:t>
      </w:r>
      <w:r>
        <w:rPr>
          <w:sz w:val="28"/>
          <w:szCs w:val="28"/>
        </w:rPr>
        <w:t>ẩm 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ất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3"/>
          <w:sz w:val="28"/>
          <w:szCs w:val="28"/>
        </w:rPr>
        <w:t>ứ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ẻ.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hì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ện</w:t>
      </w:r>
      <w:r>
        <w:rPr>
          <w:spacing w:val="2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ể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ể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pacing w:val="1"/>
          <w:sz w:val="28"/>
          <w:szCs w:val="28"/>
        </w:rPr>
        <w:t xml:space="preserve"> đ</w:t>
      </w:r>
      <w:r>
        <w:rPr>
          <w:sz w:val="28"/>
          <w:szCs w:val="28"/>
        </w:rPr>
        <w:t>ã</w:t>
      </w:r>
      <w:r>
        <w:rPr>
          <w:spacing w:val="1"/>
          <w:sz w:val="28"/>
          <w:szCs w:val="28"/>
        </w:rPr>
        <w:t xml:space="preserve"> t</w:t>
      </w:r>
      <w:r>
        <w:rPr>
          <w:spacing w:val="-1"/>
          <w:sz w:val="28"/>
          <w:szCs w:val="28"/>
        </w:rPr>
        <w:t>ừn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ó</w:t>
      </w:r>
      <w:r>
        <w:rPr>
          <w:spacing w:val="5"/>
          <w:sz w:val="28"/>
          <w:szCs w:val="28"/>
        </w:rPr>
        <w:t>i</w:t>
      </w:r>
      <w:r>
        <w:rPr>
          <w:sz w:val="28"/>
          <w:szCs w:val="28"/>
        </w:rPr>
        <w:t xml:space="preserve">: </w:t>
      </w:r>
      <w:r>
        <w:rPr>
          <w:spacing w:val="-2"/>
          <w:sz w:val="28"/>
          <w:szCs w:val="28"/>
        </w:rPr>
        <w:t>“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ự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tô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 xml:space="preserve">ày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ào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ũ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ậ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”.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u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nó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Bác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ã</w:t>
      </w:r>
      <w:r>
        <w:rPr>
          <w:spacing w:val="1"/>
          <w:sz w:val="28"/>
          <w:szCs w:val="28"/>
        </w:rPr>
        <w:t xml:space="preserve"> t</w:t>
      </w:r>
      <w:r>
        <w:rPr>
          <w:sz w:val="28"/>
          <w:szCs w:val="28"/>
        </w:rPr>
        <w:t>rở</w:t>
      </w:r>
      <w:r>
        <w:rPr>
          <w:spacing w:val="1"/>
          <w:sz w:val="28"/>
          <w:szCs w:val="28"/>
        </w:rPr>
        <w:t xml:space="preserve"> 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hon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í</w:t>
      </w:r>
      <w:r>
        <w:rPr>
          <w:sz w:val="28"/>
          <w:szCs w:val="28"/>
        </w:rPr>
        <w:t>ch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 xml:space="preserve">c,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ự</w:t>
      </w:r>
      <w:r>
        <w:rPr>
          <w:spacing w:val="1"/>
          <w:sz w:val="28"/>
          <w:szCs w:val="28"/>
        </w:rPr>
        <w:t xml:space="preserve"> g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 xml:space="preserve">ác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ập</w:t>
      </w:r>
      <w:r>
        <w:rPr>
          <w:spacing w:val="1"/>
          <w:sz w:val="28"/>
          <w:szCs w:val="28"/>
        </w:rPr>
        <w:t xml:space="preserve"> lu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ện</w:t>
      </w:r>
      <w:r>
        <w:rPr>
          <w:spacing w:val="4"/>
          <w:sz w:val="28"/>
          <w:szCs w:val="28"/>
        </w:rPr>
        <w:t xml:space="preserve"> 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ể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ể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â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o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ẻ.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ế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ệ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 xml:space="preserve">rẻ </w:t>
      </w:r>
      <w:r>
        <w:rPr>
          <w:spacing w:val="1"/>
          <w:sz w:val="28"/>
          <w:szCs w:val="28"/>
        </w:rPr>
        <w:t>hô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ay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i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í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tu</w:t>
      </w:r>
      <w:r>
        <w:rPr>
          <w:sz w:val="28"/>
          <w:szCs w:val="28"/>
        </w:rPr>
        <w:t>ệ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ò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ẻ:</w:t>
      </w:r>
      <w:r>
        <w:rPr>
          <w:spacing w:val="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“</w:t>
      </w:r>
      <w:r>
        <w:rPr>
          <w:spacing w:val="3"/>
          <w:sz w:val="28"/>
          <w:szCs w:val="28"/>
        </w:rPr>
        <w:t>K</w:t>
      </w:r>
      <w:r>
        <w:rPr>
          <w:spacing w:val="1"/>
          <w:sz w:val="28"/>
          <w:szCs w:val="28"/>
        </w:rPr>
        <w:t>ho</w:t>
      </w:r>
      <w:r>
        <w:rPr>
          <w:sz w:val="28"/>
          <w:szCs w:val="28"/>
        </w:rPr>
        <w:t>ẻ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ể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ây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2"/>
          <w:sz w:val="28"/>
          <w:szCs w:val="28"/>
        </w:rPr>
        <w:t>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o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ệ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 xml:space="preserve">ổ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c”.</w:t>
      </w:r>
      <w:r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ín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ì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 xml:space="preserve">ậy 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à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ữn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ăm</w:t>
      </w:r>
      <w:r>
        <w:rPr>
          <w:spacing w:val="1"/>
          <w:sz w:val="28"/>
          <w:szCs w:val="28"/>
        </w:rPr>
        <w:t xml:space="preserve"> g</w:t>
      </w:r>
      <w:r>
        <w:rPr>
          <w:sz w:val="28"/>
          <w:szCs w:val="28"/>
        </w:rPr>
        <w:t>ần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ây</w:t>
      </w:r>
      <w:r>
        <w:rPr>
          <w:spacing w:val="3"/>
          <w:sz w:val="28"/>
          <w:szCs w:val="28"/>
        </w:rPr>
        <w:t xml:space="preserve"> m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họ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ể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đ</w:t>
      </w:r>
      <w:r>
        <w:rPr>
          <w:sz w:val="28"/>
          <w:szCs w:val="28"/>
        </w:rPr>
        <w:t>ã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 xml:space="preserve">ợc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ớc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âm </w:t>
      </w:r>
      <w:r>
        <w:rPr>
          <w:spacing w:val="1"/>
          <w:sz w:val="28"/>
          <w:szCs w:val="28"/>
        </w:rPr>
        <w:t>nh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đư</w:t>
      </w:r>
      <w:r>
        <w:rPr>
          <w:sz w:val="28"/>
          <w:szCs w:val="28"/>
        </w:rPr>
        <w:t>ợc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u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1"/>
          <w:sz w:val="28"/>
          <w:szCs w:val="28"/>
        </w:rPr>
        <w:t xml:space="preserve"> v</w:t>
      </w:r>
      <w:r>
        <w:rPr>
          <w:sz w:val="28"/>
          <w:szCs w:val="28"/>
        </w:rPr>
        <w:t>ề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bị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ồ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ù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ạy</w:t>
      </w:r>
      <w:r>
        <w:rPr>
          <w:spacing w:val="1"/>
          <w:sz w:val="28"/>
          <w:szCs w:val="28"/>
        </w:rPr>
        <w:t xml:space="preserve"> họ</w:t>
      </w:r>
      <w:r>
        <w:rPr>
          <w:sz w:val="28"/>
          <w:szCs w:val="28"/>
        </w:rPr>
        <w:t>c.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em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ợc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yện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ể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z w:val="28"/>
          <w:szCs w:val="28"/>
        </w:rPr>
        <w:t>ể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ao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3"/>
          <w:sz w:val="28"/>
          <w:szCs w:val="28"/>
        </w:rPr>
        <w:t>a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t</w:t>
      </w:r>
      <w:r>
        <w:rPr>
          <w:sz w:val="28"/>
          <w:szCs w:val="28"/>
        </w:rPr>
        <w:t>ừ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ậc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Ti</w:t>
      </w:r>
      <w:r>
        <w:rPr>
          <w:sz w:val="28"/>
          <w:szCs w:val="28"/>
        </w:rPr>
        <w:t>ểu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họ</w:t>
      </w:r>
      <w:r>
        <w:rPr>
          <w:sz w:val="28"/>
          <w:szCs w:val="28"/>
        </w:rPr>
        <w:t>c,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“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à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vu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à</w:t>
      </w:r>
      <w:r>
        <w:rPr>
          <w:spacing w:val="1"/>
          <w:sz w:val="28"/>
          <w:szCs w:val="28"/>
        </w:rPr>
        <w:t xml:space="preserve"> họ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”</w:t>
      </w:r>
      <w:r>
        <w:rPr>
          <w:sz w:val="28"/>
          <w:szCs w:val="28"/>
        </w:rPr>
        <w:t>. Các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em</w:t>
      </w:r>
      <w:r>
        <w:rPr>
          <w:spacing w:val="1"/>
          <w:sz w:val="28"/>
          <w:szCs w:val="28"/>
        </w:rPr>
        <w:t xml:space="preserve"> đ</w:t>
      </w:r>
      <w:r>
        <w:rPr>
          <w:sz w:val="28"/>
          <w:szCs w:val="28"/>
        </w:rPr>
        <w:t>ã</w:t>
      </w:r>
      <w:r>
        <w:rPr>
          <w:spacing w:val="1"/>
          <w:sz w:val="28"/>
          <w:szCs w:val="28"/>
        </w:rPr>
        <w:t xml:space="preserve"> h</w:t>
      </w:r>
      <w:r>
        <w:rPr>
          <w:spacing w:val="-2"/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 xml:space="preserve">ện </w:t>
      </w:r>
      <w:r>
        <w:rPr>
          <w:spacing w:val="7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ể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ể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 xml:space="preserve">o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>g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ờ</w:t>
      </w:r>
      <w:r>
        <w:rPr>
          <w:spacing w:val="3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í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á,</w:t>
      </w:r>
      <w:r>
        <w:rPr>
          <w:spacing w:val="3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ũ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ạt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ộn</w:t>
      </w:r>
      <w:r>
        <w:rPr>
          <w:sz w:val="28"/>
          <w:szCs w:val="28"/>
        </w:rPr>
        <w:t>g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ng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ài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ờ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ên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ớ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,</w:t>
      </w:r>
      <w:r>
        <w:rPr>
          <w:spacing w:val="3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em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 xml:space="preserve">ại </w:t>
      </w:r>
      <w:r>
        <w:rPr>
          <w:spacing w:val="1"/>
          <w:sz w:val="28"/>
          <w:szCs w:val="28"/>
        </w:rPr>
        <w:t>hi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ả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ể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ệc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â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o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ẻ,</w:t>
      </w:r>
      <w:r>
        <w:rPr>
          <w:spacing w:val="1"/>
          <w:sz w:val="28"/>
          <w:szCs w:val="28"/>
        </w:rPr>
        <w:t xml:space="preserve"> 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át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âm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a đã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3"/>
          <w:sz w:val="28"/>
          <w:szCs w:val="28"/>
        </w:rPr>
        <w:t>ừ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ú</w:t>
      </w:r>
      <w:r>
        <w:rPr>
          <w:sz w:val="28"/>
          <w:szCs w:val="28"/>
        </w:rPr>
        <w:t>c k</w:t>
      </w:r>
      <w:r>
        <w:rPr>
          <w:spacing w:val="-2"/>
          <w:sz w:val="28"/>
          <w:szCs w:val="28"/>
        </w:rPr>
        <w:t>ế</w:t>
      </w:r>
      <w:r>
        <w:rPr>
          <w:spacing w:val="3"/>
          <w:sz w:val="28"/>
          <w:szCs w:val="28"/>
        </w:rPr>
        <w:t>t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“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khoẻ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 xml:space="preserve">à </w:t>
      </w:r>
      <w:r>
        <w:rPr>
          <w:spacing w:val="-2"/>
          <w:sz w:val="28"/>
          <w:szCs w:val="28"/>
        </w:rPr>
        <w:t>v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ý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ất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của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</w:t>
      </w:r>
      <w:r>
        <w:rPr>
          <w:spacing w:val="-3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”.</w:t>
      </w:r>
    </w:p>
    <w:p w:rsidR="00B74307" w:rsidRDefault="007F5E05">
      <w:pPr>
        <w:spacing w:before="8" w:line="359" w:lineRule="auto"/>
        <w:ind w:left="102" w:right="61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1"/>
          <w:sz w:val="28"/>
          <w:szCs w:val="28"/>
        </w:rPr>
        <w:t xml:space="preserve"> x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ến</w:t>
      </w:r>
      <w:r>
        <w:rPr>
          <w:spacing w:val="1"/>
          <w:sz w:val="28"/>
          <w:szCs w:val="28"/>
        </w:rPr>
        <w:t xml:space="preserve"> n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ng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đ</w:t>
      </w:r>
      <w:r>
        <w:rPr>
          <w:sz w:val="28"/>
          <w:szCs w:val="28"/>
        </w:rPr>
        <w:t xml:space="preserve">ã 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ết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y</w:t>
      </w:r>
      <w:r>
        <w:rPr>
          <w:sz w:val="28"/>
          <w:szCs w:val="28"/>
        </w:rPr>
        <w:t>ện</w:t>
      </w:r>
      <w:r>
        <w:rPr>
          <w:spacing w:val="1"/>
          <w:sz w:val="28"/>
          <w:szCs w:val="28"/>
        </w:rPr>
        <w:t xml:space="preserve"> 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ể </w:t>
      </w:r>
      <w:r>
        <w:rPr>
          <w:spacing w:val="1"/>
          <w:sz w:val="28"/>
          <w:szCs w:val="28"/>
        </w:rPr>
        <w:t>dụ</w:t>
      </w:r>
      <w:r>
        <w:rPr>
          <w:sz w:val="28"/>
          <w:szCs w:val="28"/>
        </w:rPr>
        <w:t xml:space="preserve">c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ể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o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ê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â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ca</w:t>
      </w:r>
      <w:r>
        <w:rPr>
          <w:sz w:val="28"/>
          <w:szCs w:val="28"/>
        </w:rPr>
        <w:t xml:space="preserve">o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pacing w:val="1"/>
          <w:sz w:val="28"/>
          <w:szCs w:val="28"/>
        </w:rPr>
        <w:t>ỏ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 xml:space="preserve">à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iú</w:t>
      </w:r>
      <w:r>
        <w:rPr>
          <w:sz w:val="28"/>
          <w:szCs w:val="28"/>
        </w:rPr>
        <w:t>p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>i ý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ơ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ề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 xml:space="preserve">i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ẹ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ý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a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 xml:space="preserve">n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ình</w:t>
      </w:r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ó</w:t>
      </w:r>
      <w:r>
        <w:rPr>
          <w:spacing w:val="1"/>
          <w:sz w:val="28"/>
          <w:szCs w:val="28"/>
        </w:rPr>
        <w:t xml:space="preserve"> l</w:t>
      </w:r>
      <w:r>
        <w:rPr>
          <w:sz w:val="28"/>
          <w:szCs w:val="28"/>
        </w:rPr>
        <w:t>à</w:t>
      </w:r>
      <w:r>
        <w:rPr>
          <w:spacing w:val="1"/>
          <w:sz w:val="28"/>
          <w:szCs w:val="28"/>
        </w:rPr>
        <w:t xml:space="preserve"> v</w:t>
      </w:r>
      <w:r>
        <w:rPr>
          <w:sz w:val="28"/>
          <w:szCs w:val="28"/>
        </w:rPr>
        <w:t>ẻ</w:t>
      </w:r>
      <w:r>
        <w:rPr>
          <w:spacing w:val="1"/>
          <w:sz w:val="28"/>
          <w:szCs w:val="28"/>
        </w:rPr>
        <w:t xml:space="preserve"> đ</w:t>
      </w:r>
      <w:r>
        <w:rPr>
          <w:spacing w:val="-2"/>
          <w:sz w:val="28"/>
          <w:szCs w:val="28"/>
        </w:rPr>
        <w:t>ẹ</w:t>
      </w:r>
      <w:r>
        <w:rPr>
          <w:sz w:val="28"/>
          <w:szCs w:val="28"/>
        </w:rPr>
        <w:t>p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6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 xml:space="preserve"> s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ạ</w:t>
      </w:r>
      <w:r>
        <w:rPr>
          <w:spacing w:val="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ẻ</w:t>
      </w:r>
      <w:r>
        <w:rPr>
          <w:spacing w:val="1"/>
          <w:sz w:val="28"/>
          <w:szCs w:val="28"/>
        </w:rPr>
        <w:t xml:space="preserve"> đ</w:t>
      </w:r>
      <w:r>
        <w:rPr>
          <w:spacing w:val="-2"/>
          <w:sz w:val="28"/>
          <w:szCs w:val="28"/>
        </w:rPr>
        <w:t>ẹ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t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in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ẫn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t cơ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8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ạo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n</w:t>
      </w:r>
      <w:r>
        <w:rPr>
          <w:spacing w:val="1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ộ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ú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ớc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c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ố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ầy ý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ĩ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 tư</w:t>
      </w:r>
      <w:r>
        <w:rPr>
          <w:spacing w:val="-3"/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ới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ở </w:t>
      </w:r>
      <w:r>
        <w:rPr>
          <w:spacing w:val="1"/>
          <w:sz w:val="28"/>
          <w:szCs w:val="28"/>
        </w:rPr>
        <w:t>phí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ớc.</w:t>
      </w:r>
    </w:p>
    <w:p w:rsidR="00B74307" w:rsidRDefault="007F5E05">
      <w:pPr>
        <w:spacing w:before="8" w:line="360" w:lineRule="auto"/>
        <w:ind w:left="102" w:right="62" w:firstLine="720"/>
        <w:jc w:val="both"/>
        <w:rPr>
          <w:sz w:val="28"/>
          <w:szCs w:val="28"/>
        </w:rPr>
        <w:sectPr w:rsidR="00B74307">
          <w:footerReference w:type="default" r:id="rId7"/>
          <w:pgSz w:w="11920" w:h="16860"/>
          <w:pgMar w:top="1360" w:right="1020" w:bottom="280" w:left="1600" w:header="0" w:footer="811" w:gutter="0"/>
          <w:pgNumType w:start="1"/>
          <w:cols w:space="720"/>
        </w:sectPr>
      </w:pPr>
      <w:r>
        <w:rPr>
          <w:sz w:val="28"/>
          <w:szCs w:val="28"/>
        </w:rPr>
        <w:t>M</w:t>
      </w:r>
      <w:r>
        <w:rPr>
          <w:spacing w:val="-1"/>
          <w:sz w:val="28"/>
          <w:szCs w:val="28"/>
        </w:rPr>
        <w:t>ô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ể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l</w:t>
      </w:r>
      <w:r>
        <w:rPr>
          <w:sz w:val="28"/>
          <w:szCs w:val="28"/>
        </w:rPr>
        <w:t>à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t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ữn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ộ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ận 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 xml:space="preserve"> n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pacing w:val="6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dụ</w:t>
      </w:r>
      <w:r>
        <w:rPr>
          <w:sz w:val="28"/>
          <w:szCs w:val="28"/>
        </w:rPr>
        <w:t>c,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có 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ở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 rất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ới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ác</w:t>
      </w:r>
      <w:r>
        <w:rPr>
          <w:spacing w:val="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ặt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áo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ác,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vị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í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hết</w:t>
      </w:r>
      <w:r>
        <w:rPr>
          <w:spacing w:val="1"/>
          <w:sz w:val="28"/>
          <w:szCs w:val="28"/>
        </w:rPr>
        <w:t xml:space="preserve"> s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an</w:t>
      </w:r>
      <w:r>
        <w:rPr>
          <w:spacing w:val="1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ọ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việc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ẩn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b</w:t>
      </w:r>
      <w:r>
        <w:rPr>
          <w:sz w:val="28"/>
          <w:szCs w:val="28"/>
        </w:rPr>
        <w:t>ị 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ầy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ủ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ả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khỏ</w:t>
      </w:r>
      <w:r>
        <w:rPr>
          <w:sz w:val="28"/>
          <w:szCs w:val="28"/>
        </w:rPr>
        <w:t>e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ể</w:t>
      </w:r>
      <w:r>
        <w:rPr>
          <w:spacing w:val="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am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>a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c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ốn</w:t>
      </w:r>
      <w:r>
        <w:rPr>
          <w:sz w:val="28"/>
          <w:szCs w:val="28"/>
        </w:rPr>
        <w:t>g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ản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1"/>
          <w:sz w:val="28"/>
          <w:szCs w:val="28"/>
        </w:rPr>
        <w:t xml:space="preserve"> b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o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ệ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c.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 xml:space="preserve">ự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v</w:t>
      </w:r>
      <w:r>
        <w:rPr>
          <w:sz w:val="28"/>
          <w:szCs w:val="28"/>
        </w:rPr>
        <w:t>à</w:t>
      </w:r>
      <w:r>
        <w:rPr>
          <w:spacing w:val="1"/>
          <w:sz w:val="28"/>
          <w:szCs w:val="28"/>
        </w:rPr>
        <w:t xml:space="preserve"> đ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o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-2"/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Nh</w:t>
      </w:r>
      <w:r>
        <w:rPr>
          <w:sz w:val="28"/>
          <w:szCs w:val="28"/>
        </w:rPr>
        <w:t>à</w:t>
      </w:r>
      <w:r>
        <w:rPr>
          <w:spacing w:val="1"/>
          <w:sz w:val="28"/>
          <w:szCs w:val="28"/>
        </w:rPr>
        <w:t xml:space="preserve"> n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 xml:space="preserve">ớc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uô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âm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ọ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u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át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ển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ng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di</w:t>
      </w:r>
      <w:r>
        <w:rPr>
          <w:spacing w:val="-2"/>
          <w:sz w:val="28"/>
          <w:szCs w:val="28"/>
        </w:rPr>
        <w:t>ệ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ịn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ầm </w:t>
      </w:r>
      <w:r>
        <w:rPr>
          <w:spacing w:val="1"/>
          <w:sz w:val="28"/>
          <w:szCs w:val="28"/>
        </w:rPr>
        <w:t>qu</w:t>
      </w:r>
      <w:r>
        <w:rPr>
          <w:sz w:val="28"/>
          <w:szCs w:val="28"/>
        </w:rPr>
        <w:t>an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ọ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“ 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t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ạo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ộ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thú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ẩy</w:t>
      </w:r>
      <w:r>
        <w:rPr>
          <w:spacing w:val="1"/>
          <w:sz w:val="28"/>
          <w:szCs w:val="28"/>
        </w:rPr>
        <w:t xml:space="preserve"> s</w:t>
      </w:r>
      <w:r>
        <w:rPr>
          <w:sz w:val="28"/>
          <w:szCs w:val="28"/>
        </w:rPr>
        <w:t>ự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: C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ệp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ó</w:t>
      </w:r>
      <w:r>
        <w:rPr>
          <w:spacing w:val="3"/>
          <w:sz w:val="28"/>
          <w:szCs w:val="28"/>
        </w:rPr>
        <w:t>a</w:t>
      </w:r>
      <w:r>
        <w:rPr>
          <w:spacing w:val="-2"/>
          <w:sz w:val="28"/>
          <w:szCs w:val="28"/>
        </w:rPr>
        <w:t>-</w:t>
      </w:r>
      <w:r>
        <w:rPr>
          <w:spacing w:val="1"/>
          <w:sz w:val="28"/>
          <w:szCs w:val="28"/>
        </w:rPr>
        <w:t>hi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nước,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uồ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lự</w:t>
      </w:r>
      <w:r>
        <w:rPr>
          <w:spacing w:val="6"/>
          <w:sz w:val="28"/>
          <w:szCs w:val="28"/>
        </w:rPr>
        <w:t>c</w:t>
      </w:r>
      <w:r>
        <w:rPr>
          <w:spacing w:val="1"/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B74307" w:rsidRDefault="007F5E05">
      <w:pPr>
        <w:spacing w:before="70" w:line="360" w:lineRule="auto"/>
        <w:ind w:left="102" w:right="62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V</w:t>
      </w:r>
      <w:r>
        <w:rPr>
          <w:sz w:val="28"/>
          <w:szCs w:val="28"/>
        </w:rPr>
        <w:t>ới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ệm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ụ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í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â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o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khỏ</w:t>
      </w:r>
      <w:r>
        <w:rPr>
          <w:sz w:val="28"/>
          <w:szCs w:val="28"/>
        </w:rPr>
        <w:t>e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0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,</w:t>
      </w:r>
      <w:r>
        <w:rPr>
          <w:spacing w:val="3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n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ể</w:t>
      </w:r>
      <w:r>
        <w:rPr>
          <w:spacing w:val="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 xml:space="preserve">ở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ểu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 xml:space="preserve">ã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an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ọ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thự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ện</w:t>
      </w:r>
      <w:r>
        <w:rPr>
          <w:spacing w:val="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ê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d</w:t>
      </w:r>
      <w:r>
        <w:rPr>
          <w:spacing w:val="-1"/>
          <w:sz w:val="28"/>
          <w:szCs w:val="28"/>
        </w:rPr>
        <w:t>ụ</w:t>
      </w:r>
      <w:r>
        <w:rPr>
          <w:spacing w:val="2"/>
          <w:sz w:val="28"/>
          <w:szCs w:val="28"/>
        </w:rPr>
        <w:t>c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 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n</w:t>
      </w:r>
      <w:r>
        <w:rPr>
          <w:spacing w:val="2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ón</w:t>
      </w:r>
      <w:r>
        <w:rPr>
          <w:sz w:val="28"/>
          <w:szCs w:val="28"/>
        </w:rPr>
        <w:t>g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ặ</w:t>
      </w:r>
      <w:r>
        <w:rPr>
          <w:sz w:val="28"/>
          <w:szCs w:val="28"/>
        </w:rPr>
        <w:t>c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t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ọn</w:t>
      </w:r>
      <w:r>
        <w:rPr>
          <w:sz w:val="28"/>
          <w:szCs w:val="28"/>
        </w:rPr>
        <w:t>g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ể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em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ên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p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o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2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ũn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ện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bồi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bước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u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các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ể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nư</w:t>
      </w:r>
      <w:r>
        <w:rPr>
          <w:spacing w:val="-3"/>
          <w:sz w:val="28"/>
          <w:szCs w:val="28"/>
        </w:rPr>
        <w:t>ớ</w:t>
      </w:r>
      <w:r>
        <w:rPr>
          <w:sz w:val="28"/>
          <w:szCs w:val="28"/>
        </w:rPr>
        <w:t>c.</w:t>
      </w:r>
    </w:p>
    <w:p w:rsidR="00B74307" w:rsidRDefault="007F5E05">
      <w:pPr>
        <w:spacing w:before="5" w:line="360" w:lineRule="auto"/>
        <w:ind w:left="102" w:right="62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ớc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ì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ìn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ế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họ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Hưn</w:t>
      </w:r>
      <w:r>
        <w:rPr>
          <w:spacing w:val="3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ó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 xml:space="preserve">ờ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ể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dụ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z w:val="28"/>
          <w:szCs w:val="28"/>
        </w:rPr>
        <w:t>ì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ất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cả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ác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em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ều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í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tí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ập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ệ</w:t>
      </w:r>
      <w:r>
        <w:rPr>
          <w:spacing w:val="2"/>
          <w:sz w:val="28"/>
          <w:szCs w:val="28"/>
        </w:rPr>
        <w:t>n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ín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ì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ậy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à các</w:t>
      </w:r>
      <w:r>
        <w:rPr>
          <w:sz w:val="28"/>
          <w:szCs w:val="28"/>
        </w:rPr>
        <w:t xml:space="preserve"> em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ếp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u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và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d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êu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cầu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</w:t>
      </w:r>
      <w:r>
        <w:rPr>
          <w:spacing w:val="1"/>
          <w:sz w:val="28"/>
          <w:szCs w:val="28"/>
        </w:rPr>
        <w:t>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ệ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S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bê</w:t>
      </w:r>
      <w:r>
        <w:rPr>
          <w:sz w:val="28"/>
          <w:szCs w:val="28"/>
        </w:rPr>
        <w:t>n cạ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đ</w:t>
      </w:r>
      <w:r>
        <w:rPr>
          <w:sz w:val="28"/>
          <w:szCs w:val="28"/>
        </w:rPr>
        <w:t>ó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t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họ</w:t>
      </w:r>
      <w:r>
        <w:rPr>
          <w:sz w:val="28"/>
          <w:szCs w:val="28"/>
        </w:rPr>
        <w:t xml:space="preserve">c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ẫn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ò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ộ</w:t>
      </w:r>
      <w:r>
        <w:rPr>
          <w:spacing w:val="1"/>
          <w:sz w:val="28"/>
          <w:szCs w:val="28"/>
        </w:rPr>
        <w:t xml:space="preserve"> ph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ỏ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d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k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sốn</w:t>
      </w:r>
      <w:r>
        <w:rPr>
          <w:sz w:val="28"/>
          <w:szCs w:val="28"/>
        </w:rPr>
        <w:t>g 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em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ay</w:t>
      </w:r>
      <w:r>
        <w:rPr>
          <w:spacing w:val="1"/>
          <w:sz w:val="28"/>
          <w:szCs w:val="28"/>
        </w:rPr>
        <w:t xml:space="preserve"> s</w:t>
      </w:r>
      <w:r>
        <w:rPr>
          <w:sz w:val="28"/>
          <w:szCs w:val="28"/>
        </w:rPr>
        <w:t>ự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át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âm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í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ò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ậ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a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ph</w:t>
      </w:r>
      <w:r>
        <w:rPr>
          <w:sz w:val="28"/>
          <w:szCs w:val="28"/>
        </w:rPr>
        <w:t>ù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ới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ến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c,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 xml:space="preserve">i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g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ài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ay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ác</w:t>
      </w:r>
      <w:r>
        <w:rPr>
          <w:spacing w:val="1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ậm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ạ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,</w:t>
      </w:r>
      <w:r>
        <w:rPr>
          <w:spacing w:val="1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a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ạy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ý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ự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ập</w:t>
      </w:r>
      <w:r>
        <w:rPr>
          <w:spacing w:val="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ể dục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ò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ế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ẫ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đến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tiếp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ài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học</w:t>
      </w:r>
      <w:r>
        <w:rPr>
          <w:spacing w:val="1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c</w:t>
      </w:r>
      <w:r>
        <w:rPr>
          <w:spacing w:val="-1"/>
          <w:sz w:val="28"/>
          <w:szCs w:val="28"/>
        </w:rPr>
        <w:t>ò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thụ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ộ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khi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 các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ơ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hư</w:t>
      </w:r>
      <w:r>
        <w:rPr>
          <w:sz w:val="28"/>
          <w:szCs w:val="28"/>
        </w:rPr>
        <w:t>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ìn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ú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êu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cầ</w:t>
      </w:r>
      <w:r>
        <w:rPr>
          <w:spacing w:val="11"/>
          <w:sz w:val="28"/>
          <w:szCs w:val="28"/>
        </w:rPr>
        <w:t>u</w:t>
      </w:r>
      <w:r>
        <w:rPr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o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ó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rò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ơi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hôn</w:t>
      </w:r>
      <w:r>
        <w:rPr>
          <w:sz w:val="28"/>
          <w:szCs w:val="28"/>
        </w:rPr>
        <w:t xml:space="preserve">g 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í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ấp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ẫ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lô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u</w:t>
      </w:r>
      <w:r>
        <w:rPr>
          <w:spacing w:val="-1"/>
          <w:sz w:val="28"/>
          <w:szCs w:val="28"/>
        </w:rPr>
        <w:t>ố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đ</w:t>
      </w:r>
      <w:r>
        <w:rPr>
          <w:spacing w:val="1"/>
          <w:sz w:val="28"/>
          <w:szCs w:val="28"/>
        </w:rPr>
        <w:t>ú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ơ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.</w:t>
      </w:r>
    </w:p>
    <w:p w:rsidR="00B74307" w:rsidRDefault="007F5E05">
      <w:pPr>
        <w:spacing w:before="5" w:line="360" w:lineRule="auto"/>
        <w:ind w:left="102" w:right="59" w:firstLine="720"/>
        <w:jc w:val="both"/>
        <w:rPr>
          <w:sz w:val="28"/>
          <w:szCs w:val="28"/>
        </w:rPr>
        <w:sectPr w:rsidR="00B74307">
          <w:pgSz w:w="11920" w:h="16860"/>
          <w:pgMar w:top="1340" w:right="1020" w:bottom="280" w:left="1600" w:header="0" w:footer="811" w:gutter="0"/>
          <w:cols w:space="720"/>
        </w:sectPr>
      </w:pP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ì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ạy</w:t>
      </w:r>
      <w:r>
        <w:rPr>
          <w:spacing w:val="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z w:val="28"/>
          <w:szCs w:val="28"/>
        </w:rPr>
        <w:t>ể</w:t>
      </w:r>
      <w:r>
        <w:rPr>
          <w:spacing w:val="1"/>
          <w:sz w:val="28"/>
          <w:szCs w:val="28"/>
        </w:rPr>
        <w:t xml:space="preserve"> d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pacing w:val="-2"/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 xml:space="preserve">ạy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ò c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ơ</w:t>
      </w:r>
      <w:r>
        <w:rPr>
          <w:sz w:val="28"/>
          <w:szCs w:val="28"/>
        </w:rPr>
        <w:t>i</w:t>
      </w:r>
      <w:r>
        <w:rPr>
          <w:spacing w:val="30"/>
          <w:sz w:val="28"/>
          <w:szCs w:val="28"/>
        </w:rPr>
        <w:t xml:space="preserve"> </w:t>
      </w:r>
      <w:r>
        <w:rPr>
          <w:b/>
          <w:i/>
          <w:spacing w:val="1"/>
          <w:sz w:val="28"/>
          <w:szCs w:val="28"/>
        </w:rPr>
        <w:t>“</w:t>
      </w:r>
      <w:r>
        <w:rPr>
          <w:b/>
          <w:i/>
          <w:spacing w:val="-3"/>
          <w:sz w:val="28"/>
          <w:szCs w:val="28"/>
        </w:rPr>
        <w:t>C</w:t>
      </w:r>
      <w:r>
        <w:rPr>
          <w:b/>
          <w:i/>
          <w:sz w:val="28"/>
          <w:szCs w:val="28"/>
        </w:rPr>
        <w:t>h</w:t>
      </w:r>
      <w:r>
        <w:rPr>
          <w:b/>
          <w:i/>
          <w:spacing w:val="1"/>
          <w:sz w:val="28"/>
          <w:szCs w:val="28"/>
        </w:rPr>
        <w:t>ạ</w:t>
      </w:r>
      <w:r>
        <w:rPr>
          <w:b/>
          <w:i/>
          <w:sz w:val="28"/>
          <w:szCs w:val="28"/>
        </w:rPr>
        <w:t>y</w:t>
      </w:r>
      <w:r>
        <w:rPr>
          <w:b/>
          <w:i/>
          <w:spacing w:val="26"/>
          <w:sz w:val="28"/>
          <w:szCs w:val="28"/>
        </w:rPr>
        <w:t xml:space="preserve"> </w:t>
      </w:r>
      <w:r>
        <w:rPr>
          <w:b/>
          <w:i/>
          <w:spacing w:val="1"/>
          <w:sz w:val="28"/>
          <w:szCs w:val="28"/>
        </w:rPr>
        <w:t>t</w:t>
      </w:r>
      <w:r>
        <w:rPr>
          <w:b/>
          <w:i/>
          <w:spacing w:val="-1"/>
          <w:sz w:val="28"/>
          <w:szCs w:val="28"/>
        </w:rPr>
        <w:t>i</w:t>
      </w:r>
      <w:r>
        <w:rPr>
          <w:b/>
          <w:i/>
          <w:sz w:val="28"/>
          <w:szCs w:val="28"/>
        </w:rPr>
        <w:t>ếp</w:t>
      </w:r>
      <w:r>
        <w:rPr>
          <w:b/>
          <w:i/>
          <w:spacing w:val="27"/>
          <w:sz w:val="28"/>
          <w:szCs w:val="28"/>
        </w:rPr>
        <w:t xml:space="preserve"> </w:t>
      </w:r>
      <w:r>
        <w:rPr>
          <w:b/>
          <w:i/>
          <w:spacing w:val="1"/>
          <w:sz w:val="28"/>
          <w:szCs w:val="28"/>
        </w:rPr>
        <w:t>s</w:t>
      </w:r>
      <w:r>
        <w:rPr>
          <w:b/>
          <w:i/>
          <w:sz w:val="28"/>
          <w:szCs w:val="28"/>
        </w:rPr>
        <w:t>ức</w:t>
      </w:r>
      <w:r>
        <w:rPr>
          <w:b/>
          <w:i/>
          <w:spacing w:val="26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n</w:t>
      </w:r>
      <w:r>
        <w:rPr>
          <w:b/>
          <w:i/>
          <w:spacing w:val="-5"/>
          <w:sz w:val="28"/>
          <w:szCs w:val="28"/>
        </w:rPr>
        <w:t>é</w:t>
      </w:r>
      <w:r>
        <w:rPr>
          <w:b/>
          <w:i/>
          <w:sz w:val="28"/>
          <w:szCs w:val="28"/>
        </w:rPr>
        <w:t>m</w:t>
      </w:r>
      <w:r>
        <w:rPr>
          <w:b/>
          <w:i/>
          <w:spacing w:val="32"/>
          <w:sz w:val="28"/>
          <w:szCs w:val="28"/>
        </w:rPr>
        <w:t xml:space="preserve"> </w:t>
      </w:r>
      <w:r>
        <w:rPr>
          <w:b/>
          <w:i/>
          <w:spacing w:val="-1"/>
          <w:sz w:val="28"/>
          <w:szCs w:val="28"/>
        </w:rPr>
        <w:t>b</w:t>
      </w:r>
      <w:r>
        <w:rPr>
          <w:b/>
          <w:i/>
          <w:spacing w:val="1"/>
          <w:sz w:val="28"/>
          <w:szCs w:val="28"/>
        </w:rPr>
        <w:t>ó</w:t>
      </w:r>
      <w:r>
        <w:rPr>
          <w:b/>
          <w:i/>
          <w:sz w:val="28"/>
          <w:szCs w:val="28"/>
        </w:rPr>
        <w:t>ng</w:t>
      </w:r>
      <w:r>
        <w:rPr>
          <w:b/>
          <w:i/>
          <w:spacing w:val="27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v</w:t>
      </w:r>
      <w:r>
        <w:rPr>
          <w:b/>
          <w:i/>
          <w:spacing w:val="-1"/>
          <w:sz w:val="28"/>
          <w:szCs w:val="28"/>
        </w:rPr>
        <w:t>à</w:t>
      </w:r>
      <w:r>
        <w:rPr>
          <w:b/>
          <w:i/>
          <w:sz w:val="28"/>
          <w:szCs w:val="28"/>
        </w:rPr>
        <w:t>o</w:t>
      </w:r>
      <w:r>
        <w:rPr>
          <w:b/>
          <w:i/>
          <w:spacing w:val="29"/>
          <w:sz w:val="28"/>
          <w:szCs w:val="28"/>
        </w:rPr>
        <w:t xml:space="preserve"> </w:t>
      </w:r>
      <w:r>
        <w:rPr>
          <w:b/>
          <w:i/>
          <w:spacing w:val="-1"/>
          <w:sz w:val="28"/>
          <w:szCs w:val="28"/>
        </w:rPr>
        <w:t>r</w:t>
      </w:r>
      <w:r>
        <w:rPr>
          <w:b/>
          <w:i/>
          <w:spacing w:val="4"/>
          <w:sz w:val="28"/>
          <w:szCs w:val="28"/>
        </w:rPr>
        <w:t>ổ</w:t>
      </w:r>
      <w:r>
        <w:rPr>
          <w:b/>
          <w:i/>
          <w:sz w:val="28"/>
          <w:szCs w:val="28"/>
        </w:rPr>
        <w:t>”</w:t>
      </w:r>
      <w:r>
        <w:rPr>
          <w:b/>
          <w:i/>
          <w:spacing w:val="3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pacing w:val="2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ò</w:t>
      </w:r>
      <w:r>
        <w:rPr>
          <w:sz w:val="28"/>
          <w:szCs w:val="28"/>
        </w:rPr>
        <w:t>i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ỏ</w:t>
      </w:r>
      <w:r>
        <w:rPr>
          <w:sz w:val="28"/>
          <w:szCs w:val="28"/>
        </w:rPr>
        <w:t>i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ự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é</w:t>
      </w:r>
      <w:r>
        <w:rPr>
          <w:sz w:val="28"/>
          <w:szCs w:val="28"/>
        </w:rPr>
        <w:t xml:space="preserve">o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é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ĩ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ịn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3"/>
          <w:sz w:val="28"/>
          <w:szCs w:val="28"/>
        </w:rPr>
        <w:t>ư</w:t>
      </w:r>
      <w:r>
        <w:rPr>
          <w:sz w:val="28"/>
          <w:szCs w:val="28"/>
        </w:rPr>
        <w:t>ớ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si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 xml:space="preserve">. 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 xml:space="preserve">ây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pacing w:val="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t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rò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ơ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ổ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í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hú</w:t>
      </w:r>
      <w:r>
        <w:rPr>
          <w:sz w:val="28"/>
          <w:szCs w:val="28"/>
        </w:rPr>
        <w:t xml:space="preserve">t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ợc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ự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ú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ý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ác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dụ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tố</w:t>
      </w:r>
      <w:r>
        <w:rPr>
          <w:sz w:val="28"/>
          <w:szCs w:val="28"/>
        </w:rPr>
        <w:t>t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ẻ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ũ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pacing w:val="1"/>
          <w:sz w:val="28"/>
          <w:szCs w:val="28"/>
        </w:rPr>
        <w:t xml:space="preserve"> k</w:t>
      </w:r>
      <w:r>
        <w:rPr>
          <w:sz w:val="28"/>
          <w:szCs w:val="28"/>
        </w:rPr>
        <w:t xml:space="preserve">ỹ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ă</w:t>
      </w:r>
      <w:r>
        <w:rPr>
          <w:spacing w:val="13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 xml:space="preserve">i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độ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 xml:space="preserve">c </w:t>
      </w:r>
      <w:r>
        <w:rPr>
          <w:spacing w:val="2"/>
          <w:sz w:val="28"/>
          <w:szCs w:val="28"/>
        </w:rPr>
        <w:t>e</w:t>
      </w:r>
      <w:r>
        <w:rPr>
          <w:sz w:val="28"/>
          <w:szCs w:val="28"/>
        </w:rPr>
        <w:t>m.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ơi</w:t>
      </w:r>
      <w:r>
        <w:rPr>
          <w:spacing w:val="1"/>
          <w:sz w:val="28"/>
          <w:szCs w:val="28"/>
        </w:rPr>
        <w:t xml:space="preserve"> n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rèn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ện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ác</w:t>
      </w:r>
      <w:r>
        <w:rPr>
          <w:spacing w:val="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ti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ần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àn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ế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,</w:t>
      </w:r>
      <w:r>
        <w:rPr>
          <w:spacing w:val="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â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o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4"/>
          <w:sz w:val="28"/>
          <w:szCs w:val="28"/>
        </w:rPr>
        <w:t>h</w:t>
      </w:r>
      <w:r>
        <w:rPr>
          <w:sz w:val="28"/>
          <w:szCs w:val="28"/>
        </w:rPr>
        <w:t>ả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p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ới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pacing w:val="8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3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>g</w:t>
      </w:r>
      <w:r>
        <w:rPr>
          <w:spacing w:val="3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á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ì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ạy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 tế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i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pacing w:val="-1"/>
          <w:sz w:val="28"/>
          <w:szCs w:val="28"/>
        </w:rPr>
        <w:t>si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h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>a t</w:t>
      </w:r>
      <w:r>
        <w:rPr>
          <w:spacing w:val="2"/>
          <w:sz w:val="28"/>
          <w:szCs w:val="28"/>
        </w:rPr>
        <w:t>r</w:t>
      </w:r>
      <w:r>
        <w:rPr>
          <w:sz w:val="28"/>
          <w:szCs w:val="28"/>
        </w:rPr>
        <w:t>ò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ơ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ấy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t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em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ĩ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ém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rổ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ò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n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ế,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u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2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y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ế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ém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rổ</w:t>
      </w:r>
      <w:r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vộ</w:t>
      </w:r>
      <w:r>
        <w:rPr>
          <w:sz w:val="28"/>
          <w:szCs w:val="28"/>
        </w:rPr>
        <w:t>i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pacing w:val="5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2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a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ạ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ặc</w:t>
      </w:r>
      <w:r>
        <w:rPr>
          <w:spacing w:val="2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t</w:t>
      </w:r>
      <w:r>
        <w:rPr>
          <w:spacing w:val="2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 xml:space="preserve">em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ữ</w:t>
      </w:r>
      <w:r>
        <w:rPr>
          <w:sz w:val="28"/>
          <w:szCs w:val="28"/>
        </w:rPr>
        <w:t>,</w:t>
      </w:r>
      <w:r>
        <w:rPr>
          <w:spacing w:val="4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4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n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ả</w:t>
      </w:r>
      <w:r>
        <w:rPr>
          <w:spacing w:val="2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4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a</w:t>
      </w:r>
      <w:r>
        <w:rPr>
          <w:spacing w:val="4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am</w:t>
      </w:r>
      <w:r>
        <w:rPr>
          <w:spacing w:val="3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í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4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ơ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.</w:t>
      </w:r>
      <w:r>
        <w:rPr>
          <w:spacing w:val="3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ên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o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em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a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 xml:space="preserve">ỹ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ều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ợ</w:t>
      </w:r>
      <w:r>
        <w:rPr>
          <w:sz w:val="28"/>
          <w:szCs w:val="28"/>
        </w:rPr>
        <w:t>c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ó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cảm 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>ác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ó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đị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ớ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ố</w:t>
      </w:r>
      <w:r>
        <w:rPr>
          <w:spacing w:val="4"/>
          <w:sz w:val="28"/>
          <w:szCs w:val="28"/>
        </w:rPr>
        <w:t>t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a</w:t>
      </w:r>
      <w:r>
        <w:rPr>
          <w:spacing w:val="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t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em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ay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ổ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ay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ò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ếu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ợc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cổ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 xml:space="preserve">ay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ém 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ón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hí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ì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z w:val="28"/>
          <w:szCs w:val="28"/>
        </w:rPr>
        <w:t>ậy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ã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tì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tòi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u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t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p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kh</w:t>
      </w:r>
      <w:r>
        <w:rPr>
          <w:spacing w:val="-2"/>
          <w:sz w:val="28"/>
          <w:szCs w:val="28"/>
        </w:rPr>
        <w:t>ắ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ph</w:t>
      </w:r>
      <w:r>
        <w:rPr>
          <w:spacing w:val="1"/>
          <w:sz w:val="28"/>
          <w:szCs w:val="28"/>
        </w:rPr>
        <w:t>ục t</w:t>
      </w:r>
      <w:r>
        <w:rPr>
          <w:spacing w:val="-1"/>
          <w:sz w:val="28"/>
          <w:szCs w:val="28"/>
        </w:rPr>
        <w:t>ì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ê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l</w:t>
      </w:r>
      <w:r>
        <w:rPr>
          <w:sz w:val="28"/>
          <w:szCs w:val="28"/>
        </w:rPr>
        <w:t>àm 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ác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em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p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,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ú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ỹ</w:t>
      </w:r>
      <w:r>
        <w:rPr>
          <w:spacing w:val="1"/>
          <w:sz w:val="28"/>
          <w:szCs w:val="28"/>
        </w:rPr>
        <w:t xml:space="preserve"> thu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độ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ác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ạt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ệu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ả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ém rổ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o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 xml:space="preserve">ến </w:t>
      </w:r>
      <w:r>
        <w:rPr>
          <w:spacing w:val="3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“</w:t>
      </w:r>
      <w:r>
        <w:rPr>
          <w:b/>
          <w:i/>
          <w:spacing w:val="6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K</w:t>
      </w:r>
      <w:r>
        <w:rPr>
          <w:b/>
          <w:i/>
          <w:spacing w:val="1"/>
          <w:sz w:val="28"/>
          <w:szCs w:val="28"/>
        </w:rPr>
        <w:t>i</w:t>
      </w:r>
      <w:r>
        <w:rPr>
          <w:b/>
          <w:i/>
          <w:sz w:val="28"/>
          <w:szCs w:val="28"/>
        </w:rPr>
        <w:t>nh</w:t>
      </w:r>
      <w:r>
        <w:rPr>
          <w:b/>
          <w:i/>
          <w:spacing w:val="5"/>
          <w:sz w:val="28"/>
          <w:szCs w:val="28"/>
        </w:rPr>
        <w:t xml:space="preserve"> </w:t>
      </w:r>
      <w:r>
        <w:rPr>
          <w:b/>
          <w:i/>
          <w:spacing w:val="-3"/>
          <w:sz w:val="28"/>
          <w:szCs w:val="28"/>
        </w:rPr>
        <w:t>n</w:t>
      </w:r>
      <w:r>
        <w:rPr>
          <w:b/>
          <w:i/>
          <w:spacing w:val="1"/>
          <w:sz w:val="28"/>
          <w:szCs w:val="28"/>
        </w:rPr>
        <w:t>g</w:t>
      </w:r>
      <w:r>
        <w:rPr>
          <w:b/>
          <w:i/>
          <w:spacing w:val="-3"/>
          <w:sz w:val="28"/>
          <w:szCs w:val="28"/>
        </w:rPr>
        <w:t>h</w:t>
      </w:r>
      <w:r>
        <w:rPr>
          <w:b/>
          <w:i/>
          <w:spacing w:val="1"/>
          <w:sz w:val="28"/>
          <w:szCs w:val="28"/>
        </w:rPr>
        <w:t>i</w:t>
      </w:r>
      <w:r>
        <w:rPr>
          <w:b/>
          <w:i/>
          <w:spacing w:val="-5"/>
          <w:sz w:val="28"/>
          <w:szCs w:val="28"/>
        </w:rPr>
        <w:t>ệ</w:t>
      </w:r>
      <w:r>
        <w:rPr>
          <w:b/>
          <w:i/>
          <w:sz w:val="28"/>
          <w:szCs w:val="28"/>
        </w:rPr>
        <w:t>m</w:t>
      </w:r>
      <w:r>
        <w:rPr>
          <w:b/>
          <w:i/>
          <w:spacing w:val="7"/>
          <w:sz w:val="28"/>
          <w:szCs w:val="28"/>
        </w:rPr>
        <w:t xml:space="preserve"> </w:t>
      </w:r>
      <w:r>
        <w:rPr>
          <w:b/>
          <w:i/>
          <w:spacing w:val="1"/>
          <w:sz w:val="28"/>
          <w:szCs w:val="28"/>
        </w:rPr>
        <w:t>g</w:t>
      </w:r>
      <w:r>
        <w:rPr>
          <w:b/>
          <w:i/>
          <w:spacing w:val="-1"/>
          <w:sz w:val="28"/>
          <w:szCs w:val="28"/>
        </w:rPr>
        <w:t>iả</w:t>
      </w:r>
      <w:r>
        <w:rPr>
          <w:b/>
          <w:i/>
          <w:sz w:val="28"/>
          <w:szCs w:val="28"/>
        </w:rPr>
        <w:t>ng</w:t>
      </w:r>
      <w:r>
        <w:rPr>
          <w:b/>
          <w:i/>
          <w:spacing w:val="6"/>
          <w:sz w:val="28"/>
          <w:szCs w:val="28"/>
        </w:rPr>
        <w:t xml:space="preserve"> </w:t>
      </w:r>
      <w:r>
        <w:rPr>
          <w:b/>
          <w:i/>
          <w:spacing w:val="-1"/>
          <w:sz w:val="28"/>
          <w:szCs w:val="28"/>
        </w:rPr>
        <w:t>d</w:t>
      </w:r>
      <w:r>
        <w:rPr>
          <w:b/>
          <w:i/>
          <w:spacing w:val="1"/>
          <w:sz w:val="28"/>
          <w:szCs w:val="28"/>
        </w:rPr>
        <w:t>ạ</w:t>
      </w:r>
      <w:r>
        <w:rPr>
          <w:b/>
          <w:i/>
          <w:sz w:val="28"/>
          <w:szCs w:val="28"/>
        </w:rPr>
        <w:t>y</w:t>
      </w:r>
      <w:r>
        <w:rPr>
          <w:b/>
          <w:i/>
          <w:spacing w:val="3"/>
          <w:sz w:val="28"/>
          <w:szCs w:val="28"/>
        </w:rPr>
        <w:t xml:space="preserve"> </w:t>
      </w:r>
      <w:r>
        <w:rPr>
          <w:b/>
          <w:i/>
          <w:spacing w:val="1"/>
          <w:sz w:val="28"/>
          <w:szCs w:val="28"/>
        </w:rPr>
        <w:t>t</w:t>
      </w:r>
      <w:r>
        <w:rPr>
          <w:b/>
          <w:i/>
          <w:spacing w:val="-1"/>
          <w:sz w:val="28"/>
          <w:szCs w:val="28"/>
        </w:rPr>
        <w:t>r</w:t>
      </w:r>
      <w:r>
        <w:rPr>
          <w:b/>
          <w:i/>
          <w:sz w:val="28"/>
          <w:szCs w:val="28"/>
        </w:rPr>
        <w:t>ò</w:t>
      </w:r>
      <w:r>
        <w:rPr>
          <w:b/>
          <w:i/>
          <w:spacing w:val="1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c</w:t>
      </w:r>
      <w:r>
        <w:rPr>
          <w:b/>
          <w:i/>
          <w:spacing w:val="-3"/>
          <w:sz w:val="28"/>
          <w:szCs w:val="28"/>
        </w:rPr>
        <w:t>h</w:t>
      </w:r>
      <w:r>
        <w:rPr>
          <w:b/>
          <w:i/>
          <w:sz w:val="28"/>
          <w:szCs w:val="28"/>
        </w:rPr>
        <w:t>ơi ch</w:t>
      </w:r>
      <w:r>
        <w:rPr>
          <w:b/>
          <w:i/>
          <w:spacing w:val="1"/>
          <w:sz w:val="28"/>
          <w:szCs w:val="28"/>
        </w:rPr>
        <w:t>ạ</w:t>
      </w:r>
      <w:r>
        <w:rPr>
          <w:b/>
          <w:i/>
          <w:sz w:val="28"/>
          <w:szCs w:val="28"/>
        </w:rPr>
        <w:t>y</w:t>
      </w:r>
      <w:r>
        <w:rPr>
          <w:b/>
          <w:i/>
          <w:spacing w:val="11"/>
          <w:sz w:val="28"/>
          <w:szCs w:val="28"/>
        </w:rPr>
        <w:t xml:space="preserve"> </w:t>
      </w:r>
      <w:r>
        <w:rPr>
          <w:b/>
          <w:i/>
          <w:spacing w:val="-1"/>
          <w:sz w:val="28"/>
          <w:szCs w:val="28"/>
        </w:rPr>
        <w:t>t</w:t>
      </w:r>
      <w:r>
        <w:rPr>
          <w:b/>
          <w:i/>
          <w:spacing w:val="1"/>
          <w:sz w:val="28"/>
          <w:szCs w:val="28"/>
        </w:rPr>
        <w:t>i</w:t>
      </w:r>
      <w:r>
        <w:rPr>
          <w:b/>
          <w:i/>
          <w:sz w:val="28"/>
          <w:szCs w:val="28"/>
        </w:rPr>
        <w:t>ếp</w:t>
      </w:r>
      <w:r>
        <w:rPr>
          <w:b/>
          <w:i/>
          <w:spacing w:val="13"/>
          <w:sz w:val="28"/>
          <w:szCs w:val="28"/>
        </w:rPr>
        <w:t xml:space="preserve"> </w:t>
      </w:r>
      <w:r>
        <w:rPr>
          <w:b/>
          <w:i/>
          <w:spacing w:val="1"/>
          <w:sz w:val="28"/>
          <w:szCs w:val="28"/>
        </w:rPr>
        <w:t>s</w:t>
      </w:r>
      <w:r>
        <w:rPr>
          <w:b/>
          <w:i/>
          <w:spacing w:val="-3"/>
          <w:sz w:val="28"/>
          <w:szCs w:val="28"/>
        </w:rPr>
        <w:t>ứ</w:t>
      </w:r>
      <w:r>
        <w:rPr>
          <w:b/>
          <w:i/>
          <w:sz w:val="28"/>
          <w:szCs w:val="28"/>
        </w:rPr>
        <w:t>c</w:t>
      </w:r>
      <w:r>
        <w:rPr>
          <w:b/>
          <w:i/>
          <w:spacing w:val="1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n</w:t>
      </w:r>
      <w:r>
        <w:rPr>
          <w:b/>
          <w:i/>
          <w:spacing w:val="-5"/>
          <w:sz w:val="28"/>
          <w:szCs w:val="28"/>
        </w:rPr>
        <w:t>é</w:t>
      </w:r>
      <w:r>
        <w:rPr>
          <w:b/>
          <w:i/>
          <w:sz w:val="28"/>
          <w:szCs w:val="28"/>
        </w:rPr>
        <w:t>m</w:t>
      </w:r>
      <w:r>
        <w:rPr>
          <w:b/>
          <w:i/>
          <w:spacing w:val="16"/>
          <w:sz w:val="28"/>
          <w:szCs w:val="28"/>
        </w:rPr>
        <w:t xml:space="preserve"> </w:t>
      </w:r>
      <w:r>
        <w:rPr>
          <w:b/>
          <w:i/>
          <w:spacing w:val="-1"/>
          <w:sz w:val="28"/>
          <w:szCs w:val="28"/>
        </w:rPr>
        <w:t>b</w:t>
      </w:r>
      <w:r>
        <w:rPr>
          <w:b/>
          <w:i/>
          <w:spacing w:val="1"/>
          <w:sz w:val="28"/>
          <w:szCs w:val="28"/>
        </w:rPr>
        <w:t>ó</w:t>
      </w:r>
      <w:r>
        <w:rPr>
          <w:b/>
          <w:i/>
          <w:sz w:val="28"/>
          <w:szCs w:val="28"/>
        </w:rPr>
        <w:t>ng</w:t>
      </w:r>
      <w:r>
        <w:rPr>
          <w:b/>
          <w:i/>
          <w:spacing w:val="12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v</w:t>
      </w:r>
      <w:r>
        <w:rPr>
          <w:b/>
          <w:i/>
          <w:spacing w:val="1"/>
          <w:sz w:val="28"/>
          <w:szCs w:val="28"/>
        </w:rPr>
        <w:t>à</w:t>
      </w:r>
      <w:r>
        <w:rPr>
          <w:b/>
          <w:i/>
          <w:sz w:val="28"/>
          <w:szCs w:val="28"/>
        </w:rPr>
        <w:t>o</w:t>
      </w:r>
      <w:r>
        <w:rPr>
          <w:b/>
          <w:i/>
          <w:spacing w:val="16"/>
          <w:sz w:val="28"/>
          <w:szCs w:val="28"/>
        </w:rPr>
        <w:t xml:space="preserve"> </w:t>
      </w:r>
      <w:r>
        <w:rPr>
          <w:b/>
          <w:i/>
          <w:spacing w:val="-1"/>
          <w:sz w:val="28"/>
          <w:szCs w:val="28"/>
        </w:rPr>
        <w:t>r</w:t>
      </w:r>
      <w:r>
        <w:rPr>
          <w:b/>
          <w:i/>
          <w:spacing w:val="1"/>
          <w:sz w:val="28"/>
          <w:szCs w:val="28"/>
        </w:rPr>
        <w:t>ổ”</w:t>
      </w:r>
      <w:r>
        <w:rPr>
          <w:i/>
          <w:sz w:val="28"/>
          <w:szCs w:val="28"/>
        </w:rPr>
        <w:t>.</w:t>
      </w:r>
      <w:r>
        <w:rPr>
          <w:i/>
          <w:spacing w:val="1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V</w:t>
      </w:r>
      <w:r>
        <w:rPr>
          <w:sz w:val="28"/>
          <w:szCs w:val="28"/>
        </w:rPr>
        <w:t>ới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ện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p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ải</w:t>
      </w:r>
      <w:r>
        <w:rPr>
          <w:spacing w:val="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ph</w:t>
      </w:r>
      <w:r>
        <w:rPr>
          <w:sz w:val="28"/>
          <w:szCs w:val="28"/>
        </w:rPr>
        <w:t>áp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</w:p>
    <w:p w:rsidR="00B74307" w:rsidRDefault="007F5E05">
      <w:pPr>
        <w:spacing w:before="70" w:line="360" w:lineRule="auto"/>
        <w:ind w:left="102" w:right="62"/>
        <w:rPr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d</w:t>
      </w:r>
      <w:r>
        <w:rPr>
          <w:sz w:val="28"/>
          <w:szCs w:val="28"/>
        </w:rPr>
        <w:t>ạy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cụ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ể</w:t>
      </w:r>
      <w:r>
        <w:rPr>
          <w:spacing w:val="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tô</w:t>
      </w:r>
      <w:r>
        <w:rPr>
          <w:sz w:val="28"/>
          <w:szCs w:val="28"/>
        </w:rPr>
        <w:t>i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ã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ú</w:t>
      </w:r>
      <w:r>
        <w:rPr>
          <w:sz w:val="28"/>
          <w:szCs w:val="28"/>
        </w:rPr>
        <w:t>p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em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am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>a</w:t>
      </w:r>
      <w:r>
        <w:rPr>
          <w:spacing w:val="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tố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,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ủ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ộn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>h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t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í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cực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ơ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ơi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h</w:t>
      </w:r>
      <w:r>
        <w:rPr>
          <w:sz w:val="28"/>
          <w:szCs w:val="28"/>
        </w:rPr>
        <w:t>ơi</w:t>
      </w:r>
      <w:r>
        <w:rPr>
          <w:spacing w:val="1"/>
          <w:sz w:val="28"/>
          <w:szCs w:val="28"/>
        </w:rPr>
        <w:t xml:space="preserve"> "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ạy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ếp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sức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ém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1"/>
          <w:sz w:val="28"/>
          <w:szCs w:val="28"/>
        </w:rPr>
        <w:t>ó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vào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r</w:t>
      </w:r>
      <w:r>
        <w:rPr>
          <w:spacing w:val="3"/>
          <w:sz w:val="28"/>
          <w:szCs w:val="28"/>
        </w:rPr>
        <w:t>ổ</w:t>
      </w:r>
      <w:r>
        <w:rPr>
          <w:spacing w:val="1"/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B74307" w:rsidRDefault="007F5E05">
      <w:pPr>
        <w:spacing w:before="10"/>
        <w:ind w:left="822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M</w:t>
      </w:r>
      <w:r>
        <w:rPr>
          <w:b/>
          <w:sz w:val="28"/>
          <w:szCs w:val="28"/>
        </w:rPr>
        <w:t xml:space="preserve">ục đích 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ên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cứu:</w:t>
      </w:r>
    </w:p>
    <w:p w:rsidR="00B74307" w:rsidRDefault="00B74307">
      <w:pPr>
        <w:spacing w:before="8" w:line="140" w:lineRule="exact"/>
        <w:rPr>
          <w:sz w:val="15"/>
          <w:szCs w:val="15"/>
        </w:rPr>
      </w:pPr>
    </w:p>
    <w:p w:rsidR="00B74307" w:rsidRDefault="007F5E05">
      <w:pPr>
        <w:spacing w:line="359" w:lineRule="auto"/>
        <w:ind w:left="102" w:right="63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ế</w:t>
      </w:r>
      <w:r>
        <w:rPr>
          <w:spacing w:val="1"/>
          <w:sz w:val="28"/>
          <w:szCs w:val="28"/>
        </w:rPr>
        <w:t xml:space="preserve"> gi</w:t>
      </w:r>
      <w:r>
        <w:rPr>
          <w:spacing w:val="-2"/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y</w:t>
      </w:r>
      <w:r>
        <w:rPr>
          <w:spacing w:val="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ể</w:t>
      </w:r>
      <w:r>
        <w:rPr>
          <w:spacing w:val="1"/>
          <w:sz w:val="28"/>
          <w:szCs w:val="28"/>
        </w:rPr>
        <w:t xml:space="preserve"> d</w:t>
      </w:r>
      <w:r>
        <w:rPr>
          <w:spacing w:val="-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u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tô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ấy </w:t>
      </w:r>
      <w:r>
        <w:rPr>
          <w:spacing w:val="1"/>
          <w:sz w:val="28"/>
          <w:szCs w:val="28"/>
        </w:rPr>
        <w:t>họ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t</w:t>
      </w:r>
      <w:r>
        <w:rPr>
          <w:spacing w:val="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 xml:space="preserve">êu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í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ờ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ể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em rất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ở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ph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ở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hí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 xml:space="preserve">ì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ậ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3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ạy</w:t>
      </w:r>
      <w:r>
        <w:rPr>
          <w:spacing w:val="3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tô</w:t>
      </w:r>
      <w:r>
        <w:rPr>
          <w:sz w:val="28"/>
          <w:szCs w:val="28"/>
        </w:rPr>
        <w:t>i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ô</w:t>
      </w:r>
      <w:r>
        <w:rPr>
          <w:sz w:val="28"/>
          <w:szCs w:val="28"/>
        </w:rPr>
        <w:t>n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tì</w:t>
      </w:r>
      <w:r>
        <w:rPr>
          <w:sz w:val="28"/>
          <w:szCs w:val="28"/>
        </w:rPr>
        <w:t>m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ò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3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3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gh</w:t>
      </w:r>
      <w:r>
        <w:rPr>
          <w:spacing w:val="8"/>
          <w:sz w:val="28"/>
          <w:szCs w:val="28"/>
        </w:rPr>
        <w:t>ĩ</w:t>
      </w:r>
      <w:r>
        <w:rPr>
          <w:sz w:val="28"/>
          <w:szCs w:val="28"/>
        </w:rPr>
        <w:t>,</w:t>
      </w:r>
      <w:r>
        <w:rPr>
          <w:spacing w:val="3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ử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ụ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ác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ện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,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áp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ù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ợp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ể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àm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ao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em </w:t>
      </w:r>
      <w:r>
        <w:rPr>
          <w:spacing w:val="1"/>
          <w:sz w:val="28"/>
          <w:szCs w:val="28"/>
        </w:rPr>
        <w:t>ti</w:t>
      </w:r>
      <w:r>
        <w:rPr>
          <w:sz w:val="28"/>
          <w:szCs w:val="28"/>
        </w:rPr>
        <w:t>ếp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t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ợc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 xml:space="preserve">ện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t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 xml:space="preserve">p </w:t>
      </w:r>
      <w:r>
        <w:rPr>
          <w:spacing w:val="1"/>
          <w:sz w:val="28"/>
          <w:szCs w:val="28"/>
        </w:rPr>
        <w:t>lu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ệ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ó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â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ao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6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ả</w:t>
      </w:r>
      <w:r>
        <w:rPr>
          <w:spacing w:val="1"/>
          <w:sz w:val="28"/>
          <w:szCs w:val="28"/>
        </w:rPr>
        <w:t xml:space="preserve"> g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y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1"/>
          <w:sz w:val="28"/>
          <w:szCs w:val="28"/>
        </w:rPr>
        <w:t xml:space="preserve"> h</w:t>
      </w:r>
      <w:r>
        <w:rPr>
          <w:spacing w:val="-1"/>
          <w:sz w:val="28"/>
          <w:szCs w:val="28"/>
        </w:rPr>
        <w:t>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z w:val="28"/>
          <w:szCs w:val="28"/>
        </w:rPr>
        <w:t>ú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ện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 xml:space="preserve"> họ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si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. Cụ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ể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 xml:space="preserve"> s</w:t>
      </w:r>
      <w:r>
        <w:rPr>
          <w:spacing w:val="-2"/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ến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ô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uố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n</w:t>
      </w:r>
      <w:r>
        <w:rPr>
          <w:spacing w:val="-2"/>
          <w:sz w:val="28"/>
          <w:szCs w:val="28"/>
        </w:rPr>
        <w:t>â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o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kh</w:t>
      </w:r>
      <w:r>
        <w:rPr>
          <w:sz w:val="28"/>
          <w:szCs w:val="28"/>
        </w:rPr>
        <w:t>ả</w:t>
      </w:r>
      <w:r>
        <w:rPr>
          <w:spacing w:val="1"/>
          <w:sz w:val="28"/>
          <w:szCs w:val="28"/>
        </w:rPr>
        <w:t xml:space="preserve"> n</w:t>
      </w:r>
      <w:r>
        <w:rPr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ph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ợp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ồn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ộ</w:t>
      </w:r>
      <w:r>
        <w:rPr>
          <w:spacing w:val="7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s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ĩ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ém rổ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hí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iú</w:t>
      </w:r>
      <w:r>
        <w:rPr>
          <w:sz w:val="28"/>
          <w:szCs w:val="28"/>
        </w:rPr>
        <w:t>p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em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am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rò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ơ</w:t>
      </w:r>
      <w:r>
        <w:rPr>
          <w:sz w:val="28"/>
          <w:szCs w:val="28"/>
        </w:rPr>
        <w:t>i</w:t>
      </w:r>
      <w:r>
        <w:rPr>
          <w:spacing w:val="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“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ạy </w:t>
      </w:r>
      <w:r>
        <w:rPr>
          <w:spacing w:val="1"/>
          <w:sz w:val="28"/>
          <w:szCs w:val="28"/>
        </w:rPr>
        <w:t>ti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ém 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ón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ổ</w:t>
      </w:r>
      <w:r>
        <w:rPr>
          <w:sz w:val="28"/>
          <w:szCs w:val="28"/>
        </w:rPr>
        <w:t>”</w:t>
      </w:r>
      <w:r>
        <w:rPr>
          <w:spacing w:val="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t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ủ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ộ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10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ạt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t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 xml:space="preserve">u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 xml:space="preserve">ả </w:t>
      </w:r>
      <w:r>
        <w:rPr>
          <w:spacing w:val="-2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áo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 c</w:t>
      </w:r>
      <w:r>
        <w:rPr>
          <w:spacing w:val="-3"/>
          <w:sz w:val="28"/>
          <w:szCs w:val="28"/>
        </w:rPr>
        <w:t>a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z w:val="28"/>
          <w:szCs w:val="28"/>
        </w:rPr>
        <w:t>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.</w:t>
      </w:r>
    </w:p>
    <w:p w:rsidR="00B74307" w:rsidRDefault="007F5E05">
      <w:pPr>
        <w:spacing w:before="13"/>
        <w:ind w:left="822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Đ</w:t>
      </w:r>
      <w:r>
        <w:rPr>
          <w:b/>
          <w:spacing w:val="1"/>
          <w:sz w:val="28"/>
          <w:szCs w:val="28"/>
        </w:rPr>
        <w:t>ố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ư</w:t>
      </w:r>
      <w:r>
        <w:rPr>
          <w:b/>
          <w:sz w:val="28"/>
          <w:szCs w:val="28"/>
        </w:rPr>
        <w:t>ợng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ên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cứu:</w:t>
      </w:r>
    </w:p>
    <w:p w:rsidR="00B74307" w:rsidRDefault="00B74307">
      <w:pPr>
        <w:spacing w:before="6" w:line="140" w:lineRule="exact"/>
        <w:rPr>
          <w:sz w:val="15"/>
          <w:szCs w:val="15"/>
        </w:rPr>
      </w:pPr>
    </w:p>
    <w:p w:rsidR="00B74307" w:rsidRDefault="007F5E05">
      <w:pPr>
        <w:ind w:left="82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t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hi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-1"/>
          <w:sz w:val="28"/>
          <w:szCs w:val="28"/>
        </w:rPr>
        <w:t>ứ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</w:t>
      </w:r>
      <w:r>
        <w:rPr>
          <w:sz w:val="28"/>
          <w:szCs w:val="28"/>
        </w:rPr>
        <w:t>ớp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4</w:t>
      </w:r>
      <w:r>
        <w:rPr>
          <w:spacing w:val="4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ểu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pacing w:val="-1"/>
          <w:sz w:val="28"/>
          <w:szCs w:val="28"/>
        </w:rPr>
        <w:t>ưn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.</w:t>
      </w:r>
    </w:p>
    <w:p w:rsidR="00B74307" w:rsidRDefault="00B74307">
      <w:pPr>
        <w:spacing w:line="160" w:lineRule="exact"/>
        <w:rPr>
          <w:sz w:val="16"/>
          <w:szCs w:val="16"/>
        </w:rPr>
      </w:pPr>
    </w:p>
    <w:p w:rsidR="00B74307" w:rsidRDefault="007F5E05">
      <w:pPr>
        <w:spacing w:line="359" w:lineRule="auto"/>
        <w:ind w:left="102" w:right="68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ứ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:</w:t>
      </w:r>
      <w:r>
        <w:rPr>
          <w:spacing w:val="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p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 xml:space="preserve">ạy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rò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ơi</w:t>
      </w:r>
      <w:r>
        <w:rPr>
          <w:spacing w:val="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“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ạy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ti</w:t>
      </w:r>
      <w:r>
        <w:rPr>
          <w:sz w:val="28"/>
          <w:szCs w:val="28"/>
        </w:rPr>
        <w:t>ếp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3"/>
          <w:sz w:val="28"/>
          <w:szCs w:val="28"/>
        </w:rPr>
        <w:t>ứ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ém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1"/>
          <w:sz w:val="28"/>
          <w:szCs w:val="28"/>
        </w:rPr>
        <w:t>ó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r</w:t>
      </w:r>
      <w:r>
        <w:rPr>
          <w:spacing w:val="1"/>
          <w:sz w:val="28"/>
          <w:szCs w:val="28"/>
        </w:rPr>
        <w:t>ổ</w:t>
      </w:r>
      <w:r>
        <w:rPr>
          <w:sz w:val="28"/>
          <w:szCs w:val="28"/>
        </w:rPr>
        <w:t>”.</w:t>
      </w:r>
    </w:p>
    <w:p w:rsidR="00B74307" w:rsidRDefault="007F5E05">
      <w:pPr>
        <w:spacing w:before="13"/>
        <w:ind w:left="822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P</w:t>
      </w:r>
      <w:r>
        <w:rPr>
          <w:b/>
          <w:sz w:val="28"/>
          <w:szCs w:val="28"/>
        </w:rPr>
        <w:t>hương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 xml:space="preserve">p 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ên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cứu:</w:t>
      </w:r>
    </w:p>
    <w:p w:rsidR="00B74307" w:rsidRDefault="00B74307">
      <w:pPr>
        <w:spacing w:before="6" w:line="140" w:lineRule="exact"/>
        <w:rPr>
          <w:sz w:val="15"/>
          <w:szCs w:val="15"/>
        </w:rPr>
      </w:pPr>
    </w:p>
    <w:p w:rsidR="00B74307" w:rsidRDefault="007F5E05">
      <w:pPr>
        <w:spacing w:line="359" w:lineRule="auto"/>
        <w:ind w:left="102" w:right="75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am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ảo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ài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: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Sá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gi</w:t>
      </w:r>
      <w:r>
        <w:rPr>
          <w:sz w:val="28"/>
          <w:szCs w:val="28"/>
        </w:rPr>
        <w:t>áo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ể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dụ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p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t</w:t>
      </w:r>
      <w:r>
        <w:rPr>
          <w:sz w:val="28"/>
          <w:szCs w:val="28"/>
        </w:rPr>
        <w:t xml:space="preserve">âm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í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 xml:space="preserve">a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ổ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s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u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họ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hu</w:t>
      </w:r>
      <w:r>
        <w:rPr>
          <w:spacing w:val="-2"/>
          <w:sz w:val="28"/>
          <w:szCs w:val="28"/>
        </w:rPr>
        <w:t>ẩ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ĩ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ă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B74307" w:rsidRDefault="007F5E05">
      <w:pPr>
        <w:spacing w:before="6" w:line="359" w:lineRule="auto"/>
        <w:ind w:left="102" w:right="75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áp</w:t>
      </w:r>
      <w:r>
        <w:rPr>
          <w:spacing w:val="1"/>
          <w:sz w:val="28"/>
          <w:szCs w:val="28"/>
        </w:rPr>
        <w:t xml:space="preserve"> n</w:t>
      </w:r>
      <w:r>
        <w:rPr>
          <w:spacing w:val="-1"/>
          <w:sz w:val="28"/>
          <w:szCs w:val="28"/>
        </w:rPr>
        <w:t>gh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s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ẩ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: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ghi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ứ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qu</w:t>
      </w:r>
      <w:r>
        <w:rPr>
          <w:sz w:val="28"/>
          <w:szCs w:val="28"/>
        </w:rPr>
        <w:t xml:space="preserve">ả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ện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ò c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ơ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“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ạy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ếp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n</w:t>
      </w:r>
      <w:r>
        <w:rPr>
          <w:spacing w:val="2"/>
          <w:sz w:val="28"/>
          <w:szCs w:val="28"/>
        </w:rPr>
        <w:t>é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1"/>
          <w:sz w:val="28"/>
          <w:szCs w:val="28"/>
        </w:rPr>
        <w:t>ó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v</w:t>
      </w:r>
      <w:r>
        <w:rPr>
          <w:sz w:val="28"/>
          <w:szCs w:val="28"/>
        </w:rPr>
        <w:t>ào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r</w:t>
      </w:r>
      <w:r>
        <w:rPr>
          <w:spacing w:val="1"/>
          <w:sz w:val="28"/>
          <w:szCs w:val="28"/>
        </w:rPr>
        <w:t>ổ</w:t>
      </w:r>
      <w:r>
        <w:rPr>
          <w:sz w:val="28"/>
          <w:szCs w:val="28"/>
        </w:rPr>
        <w:t xml:space="preserve">”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s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pacing w:val="6"/>
          <w:sz w:val="28"/>
          <w:szCs w:val="28"/>
        </w:rPr>
        <w:t>h</w:t>
      </w:r>
      <w:r>
        <w:rPr>
          <w:sz w:val="28"/>
          <w:szCs w:val="28"/>
        </w:rPr>
        <w:t>.</w:t>
      </w:r>
    </w:p>
    <w:p w:rsidR="00B74307" w:rsidRDefault="007F5E05">
      <w:pPr>
        <w:spacing w:before="8"/>
        <w:ind w:left="822"/>
        <w:rPr>
          <w:sz w:val="28"/>
          <w:szCs w:val="28"/>
        </w:rPr>
      </w:pPr>
      <w:r>
        <w:rPr>
          <w:sz w:val="28"/>
          <w:szCs w:val="28"/>
        </w:rPr>
        <w:t>- P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pacing w:val="1"/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áp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ân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í</w:t>
      </w:r>
      <w:r>
        <w:rPr>
          <w:sz w:val="28"/>
          <w:szCs w:val="28"/>
        </w:rPr>
        <w:t>ch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ổ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z w:val="28"/>
          <w:szCs w:val="28"/>
        </w:rPr>
        <w:t>ợ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.</w:t>
      </w:r>
    </w:p>
    <w:p w:rsidR="00B74307" w:rsidRDefault="00B74307">
      <w:pPr>
        <w:spacing w:line="160" w:lineRule="exact"/>
        <w:rPr>
          <w:sz w:val="16"/>
          <w:szCs w:val="16"/>
        </w:rPr>
      </w:pPr>
    </w:p>
    <w:p w:rsidR="00B74307" w:rsidRDefault="007F5E05">
      <w:pPr>
        <w:spacing w:line="359" w:lineRule="auto"/>
        <w:ind w:left="102" w:right="73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áp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ử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dụ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nó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: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ổ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cách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ơ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t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ơ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gi</w:t>
      </w:r>
      <w:r>
        <w:rPr>
          <w:spacing w:val="-2"/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ả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ớ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ẫ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.</w:t>
      </w:r>
    </w:p>
    <w:p w:rsidR="00B74307" w:rsidRDefault="007F5E05">
      <w:pPr>
        <w:spacing w:before="6"/>
        <w:ind w:left="822"/>
        <w:rPr>
          <w:sz w:val="28"/>
          <w:szCs w:val="28"/>
        </w:rPr>
      </w:pPr>
      <w:r>
        <w:rPr>
          <w:sz w:val="28"/>
          <w:szCs w:val="28"/>
        </w:rPr>
        <w:t>- P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áp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:</w:t>
      </w:r>
    </w:p>
    <w:p w:rsidR="00B74307" w:rsidRDefault="00B74307">
      <w:pPr>
        <w:spacing w:before="3" w:line="160" w:lineRule="exact"/>
        <w:rPr>
          <w:sz w:val="16"/>
          <w:szCs w:val="16"/>
        </w:rPr>
      </w:pPr>
    </w:p>
    <w:p w:rsidR="00B74307" w:rsidRDefault="007F5E05">
      <w:pPr>
        <w:ind w:left="822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 t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áo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làm</w:t>
      </w:r>
      <w:r>
        <w:rPr>
          <w:spacing w:val="-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ẫu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pacing w:val="1"/>
          <w:sz w:val="28"/>
          <w:szCs w:val="28"/>
        </w:rPr>
        <w:t>ộ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ác.</w:t>
      </w:r>
    </w:p>
    <w:p w:rsidR="00B74307" w:rsidRDefault="00B74307">
      <w:pPr>
        <w:spacing w:line="160" w:lineRule="exact"/>
        <w:rPr>
          <w:sz w:val="16"/>
          <w:szCs w:val="16"/>
        </w:rPr>
      </w:pPr>
    </w:p>
    <w:p w:rsidR="00B74307" w:rsidRDefault="007F5E05">
      <w:pPr>
        <w:ind w:left="822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>
        <w:rPr>
          <w:spacing w:val="-2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án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ti</w:t>
      </w:r>
      <w:r>
        <w:rPr>
          <w:spacing w:val="-2"/>
          <w:sz w:val="28"/>
          <w:szCs w:val="28"/>
        </w:rPr>
        <w:t>ế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em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tranh </w:t>
      </w:r>
      <w:r>
        <w:rPr>
          <w:spacing w:val="-2"/>
          <w:sz w:val="28"/>
          <w:szCs w:val="28"/>
        </w:rPr>
        <w:t>ả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ĩ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hu</w:t>
      </w:r>
      <w:r>
        <w:rPr>
          <w:spacing w:val="-2"/>
          <w:sz w:val="28"/>
          <w:szCs w:val="28"/>
        </w:rPr>
        <w:t>ậ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.</w:t>
      </w:r>
    </w:p>
    <w:p w:rsidR="00B74307" w:rsidRDefault="00B74307">
      <w:pPr>
        <w:spacing w:line="160" w:lineRule="exact"/>
        <w:rPr>
          <w:sz w:val="16"/>
          <w:szCs w:val="16"/>
        </w:rPr>
      </w:pPr>
    </w:p>
    <w:p w:rsidR="00B74307" w:rsidRDefault="007F5E05">
      <w:pPr>
        <w:ind w:left="822"/>
        <w:rPr>
          <w:sz w:val="28"/>
          <w:szCs w:val="28"/>
        </w:rPr>
        <w:sectPr w:rsidR="00B74307">
          <w:pgSz w:w="11920" w:h="16860"/>
          <w:pgMar w:top="1340" w:right="1020" w:bottom="280" w:left="1600" w:header="0" w:footer="811" w:gutter="0"/>
          <w:cols w:space="720"/>
        </w:sectPr>
      </w:pPr>
      <w:r>
        <w:rPr>
          <w:sz w:val="28"/>
          <w:szCs w:val="28"/>
        </w:rPr>
        <w:t>- P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áp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>è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</w:t>
      </w:r>
      <w:r>
        <w:rPr>
          <w:spacing w:val="-1"/>
          <w:sz w:val="28"/>
          <w:szCs w:val="28"/>
        </w:rPr>
        <w:t>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ện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sức </w:t>
      </w:r>
      <w:r>
        <w:rPr>
          <w:spacing w:val="1"/>
          <w:sz w:val="28"/>
          <w:szCs w:val="28"/>
        </w:rPr>
        <w:t>nh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Ph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sức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.</w:t>
      </w:r>
    </w:p>
    <w:p w:rsidR="00B74307" w:rsidRDefault="007F5E05">
      <w:pPr>
        <w:spacing w:before="70" w:line="360" w:lineRule="auto"/>
        <w:ind w:left="102" w:right="74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áp</w:t>
      </w:r>
      <w:r>
        <w:rPr>
          <w:spacing w:val="3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ập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ệ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: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Hì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ĩ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,</w:t>
      </w:r>
      <w:r>
        <w:rPr>
          <w:spacing w:val="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ĩ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ảo</w:t>
      </w:r>
      <w:r>
        <w:rPr>
          <w:spacing w:val="3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độ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 xml:space="preserve">t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ển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>á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h</w:t>
      </w:r>
      <w:r>
        <w:rPr>
          <w:sz w:val="28"/>
          <w:szCs w:val="28"/>
        </w:rPr>
        <w:t>ất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độ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.</w:t>
      </w:r>
    </w:p>
    <w:p w:rsidR="00B74307" w:rsidRDefault="007F5E05">
      <w:pPr>
        <w:spacing w:before="5" w:line="361" w:lineRule="auto"/>
        <w:ind w:left="102" w:right="73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p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ò</w:t>
      </w:r>
      <w:r>
        <w:rPr>
          <w:spacing w:val="3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ơ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ấ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:</w:t>
      </w:r>
      <w:r>
        <w:rPr>
          <w:spacing w:val="3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3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3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ơi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ắ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a,</w:t>
      </w:r>
      <w:r>
        <w:rPr>
          <w:spacing w:val="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ở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ạt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 xml:space="preserve">ể </w:t>
      </w:r>
      <w:r>
        <w:rPr>
          <w:spacing w:val="-2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 xml:space="preserve">a các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h</w:t>
      </w:r>
      <w:r>
        <w:rPr>
          <w:sz w:val="28"/>
          <w:szCs w:val="28"/>
        </w:rPr>
        <w:t>ất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ộ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và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ĩ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ĩ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.</w:t>
      </w:r>
    </w:p>
    <w:p w:rsidR="00B74307" w:rsidRDefault="00B74307">
      <w:pPr>
        <w:spacing w:line="200" w:lineRule="exact"/>
      </w:pPr>
    </w:p>
    <w:p w:rsidR="00B74307" w:rsidRDefault="00B74307">
      <w:pPr>
        <w:spacing w:before="11" w:line="280" w:lineRule="exact"/>
        <w:rPr>
          <w:sz w:val="28"/>
          <w:szCs w:val="28"/>
        </w:rPr>
      </w:pPr>
    </w:p>
    <w:p w:rsidR="00B74307" w:rsidRDefault="007F5E05">
      <w:pPr>
        <w:ind w:left="2248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N</w:t>
      </w:r>
      <w:r>
        <w:rPr>
          <w:b/>
          <w:sz w:val="28"/>
          <w:szCs w:val="28"/>
        </w:rPr>
        <w:t>ỘI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UN</w:t>
      </w:r>
      <w:r>
        <w:rPr>
          <w:b/>
          <w:sz w:val="28"/>
          <w:szCs w:val="28"/>
        </w:rPr>
        <w:t>G S</w:t>
      </w:r>
      <w:r>
        <w:rPr>
          <w:b/>
          <w:spacing w:val="-2"/>
          <w:sz w:val="28"/>
          <w:szCs w:val="28"/>
        </w:rPr>
        <w:t>Á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 KIẾN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 xml:space="preserve">H 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GH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ỆM</w:t>
      </w:r>
    </w:p>
    <w:p w:rsidR="00B74307" w:rsidRDefault="00B74307">
      <w:pPr>
        <w:spacing w:line="160" w:lineRule="exact"/>
        <w:rPr>
          <w:sz w:val="16"/>
          <w:szCs w:val="16"/>
        </w:rPr>
      </w:pPr>
    </w:p>
    <w:p w:rsidR="00B74307" w:rsidRDefault="007F5E05">
      <w:pPr>
        <w:ind w:left="822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C</w:t>
      </w:r>
      <w:r>
        <w:rPr>
          <w:b/>
          <w:sz w:val="28"/>
          <w:szCs w:val="28"/>
        </w:rPr>
        <w:t xml:space="preserve">ơ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ở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í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ậ</w:t>
      </w:r>
      <w:r>
        <w:rPr>
          <w:b/>
          <w:sz w:val="28"/>
          <w:szCs w:val="28"/>
        </w:rPr>
        <w:t>n của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sá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ến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nh n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ệm</w:t>
      </w:r>
    </w:p>
    <w:p w:rsidR="00B74307" w:rsidRDefault="00B74307">
      <w:pPr>
        <w:spacing w:before="6" w:line="140" w:lineRule="exact"/>
        <w:rPr>
          <w:sz w:val="15"/>
          <w:szCs w:val="15"/>
        </w:rPr>
      </w:pPr>
    </w:p>
    <w:p w:rsidR="00B74307" w:rsidRDefault="007F5E05">
      <w:pPr>
        <w:spacing w:line="360" w:lineRule="auto"/>
        <w:ind w:left="102" w:right="59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ư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 xml:space="preserve"> đ</w:t>
      </w:r>
      <w:r>
        <w:rPr>
          <w:sz w:val="28"/>
          <w:szCs w:val="28"/>
        </w:rPr>
        <w:t>ã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s</w:t>
      </w:r>
      <w:r>
        <w:rPr>
          <w:sz w:val="28"/>
          <w:szCs w:val="28"/>
        </w:rPr>
        <w:t>ự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hì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t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a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pacing w:val="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ột 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á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ì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di</w:t>
      </w:r>
      <w:r>
        <w:rPr>
          <w:spacing w:val="-2"/>
          <w:sz w:val="28"/>
          <w:szCs w:val="28"/>
        </w:rPr>
        <w:t>ễ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ra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d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1"/>
          <w:sz w:val="28"/>
          <w:szCs w:val="28"/>
        </w:rPr>
        <w:t xml:space="preserve"> t</w:t>
      </w:r>
      <w:r>
        <w:rPr>
          <w:sz w:val="28"/>
          <w:szCs w:val="28"/>
        </w:rPr>
        <w:t>ác</w:t>
      </w:r>
      <w:r>
        <w:rPr>
          <w:spacing w:val="1"/>
          <w:sz w:val="28"/>
          <w:szCs w:val="28"/>
        </w:rPr>
        <w:t xml:space="preserve"> đ</w:t>
      </w:r>
      <w:r>
        <w:rPr>
          <w:spacing w:val="-1"/>
          <w:sz w:val="28"/>
          <w:szCs w:val="28"/>
        </w:rPr>
        <w:t>ộn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 xml:space="preserve">ạy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>c,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ợc</w:t>
      </w:r>
      <w:r>
        <w:rPr>
          <w:spacing w:val="1"/>
          <w:sz w:val="28"/>
          <w:szCs w:val="28"/>
        </w:rPr>
        <w:t xml:space="preserve"> t</w:t>
      </w:r>
      <w:r>
        <w:rPr>
          <w:sz w:val="28"/>
          <w:szCs w:val="28"/>
        </w:rPr>
        <w:t>ổ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 xml:space="preserve"> v</w:t>
      </w:r>
      <w:r>
        <w:rPr>
          <w:sz w:val="28"/>
          <w:szCs w:val="28"/>
        </w:rPr>
        <w:t>à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3"/>
          <w:sz w:val="28"/>
          <w:szCs w:val="28"/>
        </w:rPr>
        <w:t xml:space="preserve">ực </w:t>
      </w:r>
      <w:r>
        <w:rPr>
          <w:spacing w:val="1"/>
          <w:sz w:val="28"/>
          <w:szCs w:val="28"/>
        </w:rPr>
        <w:t>hi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2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>a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đì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ã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ộ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.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Lứ</w:t>
      </w:r>
      <w:r>
        <w:rPr>
          <w:sz w:val="28"/>
          <w:szCs w:val="28"/>
        </w:rPr>
        <w:t>a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ổ</w:t>
      </w:r>
      <w:r>
        <w:rPr>
          <w:sz w:val="28"/>
          <w:szCs w:val="28"/>
        </w:rPr>
        <w:t>i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>h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u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pacing w:val="2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ột gi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ụ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ể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>a</w:t>
      </w:r>
      <w:r>
        <w:rPr>
          <w:spacing w:val="3"/>
          <w:sz w:val="28"/>
          <w:szCs w:val="28"/>
        </w:rPr>
        <w:t xml:space="preserve"> v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á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ì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ã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á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với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pacing w:val="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ột th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x</w:t>
      </w:r>
      <w:r>
        <w:rPr>
          <w:sz w:val="28"/>
          <w:szCs w:val="28"/>
        </w:rPr>
        <w:t xml:space="preserve">ã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ộ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z w:val="28"/>
          <w:szCs w:val="28"/>
        </w:rPr>
        <w:t>ó</w:t>
      </w:r>
      <w:r>
        <w:rPr>
          <w:spacing w:val="1"/>
          <w:sz w:val="28"/>
          <w:szCs w:val="28"/>
        </w:rPr>
        <w:t xml:space="preserve"> ho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t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độn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ơ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pacing w:val="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m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t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nh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u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 xml:space="preserve">ể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u</w:t>
      </w:r>
      <w:r>
        <w:rPr>
          <w:spacing w:val="3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ợc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ới</w:t>
      </w:r>
      <w:r>
        <w:rPr>
          <w:spacing w:val="3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ác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.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Bởi</w:t>
      </w:r>
      <w:r>
        <w:rPr>
          <w:spacing w:val="3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ó</w:t>
      </w:r>
      <w:r>
        <w:rPr>
          <w:spacing w:val="3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n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3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2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ự</w:t>
      </w:r>
      <w:r>
        <w:rPr>
          <w:spacing w:val="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t</w:t>
      </w:r>
      <w:r>
        <w:rPr>
          <w:spacing w:val="3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3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âm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lý</w:t>
      </w:r>
      <w:r>
        <w:rPr>
          <w:sz w:val="28"/>
          <w:szCs w:val="28"/>
        </w:rPr>
        <w:t>,</w:t>
      </w:r>
      <w:r>
        <w:rPr>
          <w:spacing w:val="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ể</w:t>
      </w:r>
      <w:r>
        <w:rPr>
          <w:spacing w:val="2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ự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ân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rẻ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.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Tổ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</w:t>
      </w:r>
      <w:r>
        <w:rPr>
          <w:spacing w:val="2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ti</w:t>
      </w:r>
      <w:r>
        <w:rPr>
          <w:sz w:val="28"/>
          <w:szCs w:val="28"/>
        </w:rPr>
        <w:t>ểu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2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am</w:t>
      </w:r>
      <w:r>
        <w:rPr>
          <w:spacing w:val="2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>a</w:t>
      </w:r>
      <w:r>
        <w:rPr>
          <w:spacing w:val="24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v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ò</w:t>
      </w:r>
      <w:r>
        <w:rPr>
          <w:spacing w:val="2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ơ</w:t>
      </w:r>
      <w:r>
        <w:rPr>
          <w:sz w:val="28"/>
          <w:szCs w:val="28"/>
        </w:rPr>
        <w:t>i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c</w:t>
      </w:r>
      <w:r>
        <w:rPr>
          <w:sz w:val="28"/>
          <w:szCs w:val="28"/>
        </w:rPr>
        <w:t xml:space="preserve">ó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đí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ế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ạ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z w:val="28"/>
          <w:szCs w:val="28"/>
        </w:rPr>
        <w:t xml:space="preserve">ữ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r</w:t>
      </w:r>
      <w:r>
        <w:rPr>
          <w:sz w:val="28"/>
          <w:szCs w:val="28"/>
        </w:rPr>
        <w:t>ò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2"/>
          <w:sz w:val="28"/>
          <w:szCs w:val="28"/>
        </w:rPr>
        <w:t xml:space="preserve"> l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ện</w:t>
      </w:r>
      <w:r>
        <w:rPr>
          <w:spacing w:val="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êu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 xml:space="preserve">áo </w:t>
      </w:r>
      <w:r>
        <w:rPr>
          <w:spacing w:val="1"/>
          <w:sz w:val="28"/>
          <w:szCs w:val="28"/>
        </w:rPr>
        <w:t>dụ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 xml:space="preserve">ủa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ậc</w:t>
      </w:r>
      <w:r>
        <w:rPr>
          <w:spacing w:val="3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3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ó</w:t>
      </w:r>
      <w:r>
        <w:rPr>
          <w:sz w:val="28"/>
          <w:szCs w:val="28"/>
        </w:rPr>
        <w:t>i</w:t>
      </w:r>
      <w:r>
        <w:rPr>
          <w:spacing w:val="4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3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4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ti</w:t>
      </w:r>
      <w:r>
        <w:rPr>
          <w:sz w:val="28"/>
          <w:szCs w:val="28"/>
        </w:rPr>
        <w:t>êu</w:t>
      </w:r>
      <w:r>
        <w:rPr>
          <w:spacing w:val="3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t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ể</w:t>
      </w:r>
      <w:r>
        <w:rPr>
          <w:sz w:val="28"/>
          <w:szCs w:val="28"/>
        </w:rPr>
        <w:t>n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ân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ó</w:t>
      </w:r>
      <w:r>
        <w:rPr>
          <w:sz w:val="28"/>
          <w:szCs w:val="28"/>
        </w:rPr>
        <w:t>i</w:t>
      </w:r>
      <w:r>
        <w:rPr>
          <w:spacing w:val="4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r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.</w:t>
      </w:r>
      <w:r>
        <w:rPr>
          <w:spacing w:val="3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4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>g c</w:t>
      </w:r>
      <w:r>
        <w:rPr>
          <w:spacing w:val="-1"/>
          <w:sz w:val="28"/>
          <w:szCs w:val="28"/>
        </w:rPr>
        <w:t>ô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7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áo</w:t>
      </w:r>
      <w:r>
        <w:rPr>
          <w:spacing w:val="3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ụ</w:t>
      </w:r>
      <w:r>
        <w:rPr>
          <w:sz w:val="28"/>
          <w:szCs w:val="28"/>
        </w:rPr>
        <w:t>c</w:t>
      </w:r>
      <w:r>
        <w:rPr>
          <w:spacing w:val="3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ách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họ</w:t>
      </w:r>
      <w:r>
        <w:rPr>
          <w:sz w:val="28"/>
          <w:szCs w:val="28"/>
        </w:rPr>
        <w:t>c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iểu</w:t>
      </w:r>
      <w:r>
        <w:rPr>
          <w:spacing w:val="3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ò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ơ</w:t>
      </w:r>
      <w:r>
        <w:rPr>
          <w:sz w:val="28"/>
          <w:szCs w:val="28"/>
        </w:rPr>
        <w:t>i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ã</w:t>
      </w:r>
      <w:r>
        <w:rPr>
          <w:spacing w:val="3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đư</w:t>
      </w:r>
      <w:r>
        <w:rPr>
          <w:sz w:val="28"/>
          <w:szCs w:val="28"/>
        </w:rPr>
        <w:t>ợc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a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ào</w:t>
      </w:r>
      <w:r>
        <w:rPr>
          <w:spacing w:val="3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 xml:space="preserve">ận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ụn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p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d</w:t>
      </w:r>
      <w:r>
        <w:rPr>
          <w:spacing w:val="3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pacing w:val="1"/>
          <w:sz w:val="28"/>
          <w:szCs w:val="28"/>
        </w:rPr>
        <w:t xml:space="preserve"> n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p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 xml:space="preserve">ạy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ọc</w:t>
      </w:r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ò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ơ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ơ</w:t>
      </w:r>
      <w:r>
        <w:rPr>
          <w:spacing w:val="-1"/>
          <w:sz w:val="28"/>
          <w:szCs w:val="28"/>
        </w:rPr>
        <w:t xml:space="preserve">ng </w:t>
      </w:r>
      <w:r>
        <w:rPr>
          <w:spacing w:val="1"/>
          <w:sz w:val="28"/>
          <w:szCs w:val="28"/>
        </w:rPr>
        <w:t>ti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đồ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ũn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đ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 xml:space="preserve">ể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rẻ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lĩ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h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c,</w:t>
      </w:r>
      <w:r>
        <w:rPr>
          <w:spacing w:val="1"/>
          <w:sz w:val="28"/>
          <w:szCs w:val="28"/>
        </w:rPr>
        <w:t xml:space="preserve"> k</w:t>
      </w:r>
      <w:r>
        <w:rPr>
          <w:sz w:val="28"/>
          <w:szCs w:val="28"/>
        </w:rPr>
        <w:t>hám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á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ế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ới</w:t>
      </w:r>
      <w:r>
        <w:rPr>
          <w:spacing w:val="1"/>
          <w:sz w:val="28"/>
          <w:szCs w:val="28"/>
        </w:rPr>
        <w:t xml:space="preserve"> x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.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r</w:t>
      </w:r>
      <w:r>
        <w:rPr>
          <w:sz w:val="28"/>
          <w:szCs w:val="28"/>
        </w:rPr>
        <w:t>ò</w:t>
      </w:r>
      <w:r>
        <w:rPr>
          <w:spacing w:val="2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pacing w:val="-2"/>
          <w:sz w:val="28"/>
          <w:szCs w:val="28"/>
        </w:rPr>
        <w:t>ơ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tr</w:t>
      </w:r>
      <w:r>
        <w:rPr>
          <w:sz w:val="28"/>
          <w:szCs w:val="28"/>
        </w:rPr>
        <w:t>ẻ</w:t>
      </w:r>
      <w:r>
        <w:rPr>
          <w:spacing w:val="1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ám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ph</w:t>
      </w:r>
      <w:r>
        <w:rPr>
          <w:sz w:val="28"/>
          <w:szCs w:val="28"/>
        </w:rPr>
        <w:t>á</w:t>
      </w:r>
      <w:r>
        <w:rPr>
          <w:spacing w:val="1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ợc</w:t>
      </w:r>
      <w:r>
        <w:rPr>
          <w:spacing w:val="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ản</w:t>
      </w:r>
      <w:r>
        <w:rPr>
          <w:spacing w:val="2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1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m</w:t>
      </w:r>
      <w:r>
        <w:rPr>
          <w:spacing w:val="1"/>
          <w:sz w:val="28"/>
          <w:szCs w:val="28"/>
        </w:rPr>
        <w:t>ố</w:t>
      </w:r>
      <w:r>
        <w:rPr>
          <w:sz w:val="28"/>
          <w:szCs w:val="28"/>
        </w:rPr>
        <w:t>i</w:t>
      </w:r>
      <w:r>
        <w:rPr>
          <w:spacing w:val="2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9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h</w:t>
      </w:r>
      <w:r>
        <w:rPr>
          <w:sz w:val="28"/>
          <w:szCs w:val="28"/>
        </w:rPr>
        <w:t>ệ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ới</w:t>
      </w:r>
      <w:r>
        <w:rPr>
          <w:spacing w:val="1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ố</w:t>
      </w:r>
      <w:r>
        <w:rPr>
          <w:spacing w:val="2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ẹ,</w:t>
      </w:r>
      <w:r>
        <w:rPr>
          <w:spacing w:val="18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b</w:t>
      </w:r>
      <w:r>
        <w:rPr>
          <w:sz w:val="28"/>
          <w:szCs w:val="28"/>
        </w:rPr>
        <w:t xml:space="preserve">ạn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è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ế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gi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ình</w:t>
      </w:r>
      <w:r>
        <w:rPr>
          <w:sz w:val="28"/>
          <w:szCs w:val="28"/>
        </w:rPr>
        <w:t>.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rò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ơ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ầu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ết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5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e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ều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pacing w:val="-2"/>
          <w:sz w:val="28"/>
          <w:szCs w:val="28"/>
        </w:rPr>
        <w:t xml:space="preserve">ạn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ơ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ể</w:t>
      </w:r>
      <w:r>
        <w:rPr>
          <w:spacing w:val="1"/>
          <w:sz w:val="28"/>
          <w:szCs w:val="28"/>
        </w:rPr>
        <w:t xml:space="preserve"> l</w:t>
      </w:r>
      <w:r>
        <w:rPr>
          <w:sz w:val="28"/>
          <w:szCs w:val="28"/>
        </w:rPr>
        <w:t>à</w:t>
      </w:r>
      <w:r>
        <w:rPr>
          <w:spacing w:val="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m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t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ay </w:t>
      </w:r>
      <w:r>
        <w:rPr>
          <w:spacing w:val="1"/>
          <w:sz w:val="28"/>
          <w:szCs w:val="28"/>
        </w:rPr>
        <w:t>nh</w:t>
      </w:r>
      <w:r>
        <w:rPr>
          <w:spacing w:val="2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ạn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ơ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đi</w:t>
      </w:r>
      <w:r>
        <w:rPr>
          <w:sz w:val="28"/>
          <w:szCs w:val="28"/>
        </w:rPr>
        <w:t>ều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ày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ẽ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gi</w:t>
      </w:r>
      <w:r>
        <w:rPr>
          <w:spacing w:val="1"/>
          <w:sz w:val="28"/>
          <w:szCs w:val="28"/>
        </w:rPr>
        <w:t>ú</w:t>
      </w:r>
      <w:r>
        <w:rPr>
          <w:sz w:val="28"/>
          <w:szCs w:val="28"/>
        </w:rPr>
        <w:t>p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rẻ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ph</w:t>
      </w:r>
      <w:r>
        <w:rPr>
          <w:sz w:val="28"/>
          <w:szCs w:val="28"/>
        </w:rPr>
        <w:t>át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hu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đ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ợc</w:t>
      </w:r>
      <w:r>
        <w:rPr>
          <w:spacing w:val="1"/>
          <w:sz w:val="28"/>
          <w:szCs w:val="28"/>
        </w:rPr>
        <w:t xml:space="preserve"> t</w:t>
      </w:r>
      <w:r>
        <w:rPr>
          <w:spacing w:val="-1"/>
          <w:sz w:val="28"/>
          <w:szCs w:val="28"/>
        </w:rPr>
        <w:t xml:space="preserve">ính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z w:val="28"/>
          <w:szCs w:val="28"/>
        </w:rPr>
        <w:t xml:space="preserve">ác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ã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hộ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ồ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ờ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ũ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g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ú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tr</w:t>
      </w:r>
      <w:r>
        <w:rPr>
          <w:sz w:val="28"/>
          <w:szCs w:val="28"/>
        </w:rPr>
        <w:t>ẻ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 xml:space="preserve">rở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ên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c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ập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ả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ă</w:t>
      </w:r>
      <w:r>
        <w:rPr>
          <w:spacing w:val="-1"/>
          <w:sz w:val="28"/>
          <w:szCs w:val="28"/>
        </w:rPr>
        <w:t xml:space="preserve">ng </w:t>
      </w:r>
      <w:r>
        <w:rPr>
          <w:spacing w:val="1"/>
          <w:sz w:val="28"/>
          <w:szCs w:val="28"/>
        </w:rPr>
        <w:t>gi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i</w:t>
      </w:r>
      <w:r>
        <w:rPr>
          <w:spacing w:val="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ết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n</w:t>
      </w:r>
      <w:r>
        <w:rPr>
          <w:spacing w:val="1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đ</w:t>
      </w:r>
      <w:r>
        <w:rPr>
          <w:sz w:val="28"/>
          <w:szCs w:val="28"/>
        </w:rPr>
        <w:t>ề,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hát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hu</w:t>
      </w:r>
      <w:r>
        <w:rPr>
          <w:sz w:val="28"/>
          <w:szCs w:val="28"/>
        </w:rPr>
        <w:t>y</w:t>
      </w:r>
      <w:r>
        <w:rPr>
          <w:spacing w:val="1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t</w:t>
      </w:r>
      <w:r>
        <w:rPr>
          <w:spacing w:val="-1"/>
          <w:sz w:val="28"/>
          <w:szCs w:val="28"/>
        </w:rPr>
        <w:t>ín</w:t>
      </w:r>
      <w:r>
        <w:rPr>
          <w:sz w:val="28"/>
          <w:szCs w:val="28"/>
        </w:rPr>
        <w:t>h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ập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0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rí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ở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3"/>
          <w:sz w:val="28"/>
          <w:szCs w:val="28"/>
        </w:rPr>
        <w:t>ư</w:t>
      </w:r>
      <w:r>
        <w:rPr>
          <w:sz w:val="28"/>
          <w:szCs w:val="28"/>
        </w:rPr>
        <w:t>ợ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g</w:t>
      </w:r>
      <w:r>
        <w:rPr>
          <w:sz w:val="28"/>
          <w:szCs w:val="28"/>
        </w:rPr>
        <w:t>.</w:t>
      </w:r>
      <w:r>
        <w:rPr>
          <w:spacing w:val="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ác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a</w:t>
      </w:r>
      <w:r>
        <w:rPr>
          <w:spacing w:val="1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 xml:space="preserve">ọc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ã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lu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rằ</w:t>
      </w:r>
      <w:r>
        <w:rPr>
          <w:spacing w:val="-1"/>
          <w:sz w:val="28"/>
          <w:szCs w:val="28"/>
        </w:rPr>
        <w:t>ng</w:t>
      </w:r>
      <w:r>
        <w:rPr>
          <w:sz w:val="28"/>
          <w:szCs w:val="28"/>
        </w:rPr>
        <w:t>:</w:t>
      </w:r>
      <w:r>
        <w:rPr>
          <w:spacing w:val="29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“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y</w:t>
      </w:r>
      <w:r>
        <w:rPr>
          <w:sz w:val="28"/>
          <w:szCs w:val="28"/>
        </w:rPr>
        <w:t>ền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ỉ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ể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ết</w:t>
      </w:r>
      <w:r>
        <w:rPr>
          <w:spacing w:val="3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ị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2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ềm</w:t>
      </w:r>
      <w:r>
        <w:rPr>
          <w:spacing w:val="2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ă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,</w:t>
      </w:r>
      <w:r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ưn</w:t>
      </w:r>
      <w:r>
        <w:rPr>
          <w:sz w:val="28"/>
          <w:szCs w:val="28"/>
        </w:rPr>
        <w:t>g</w:t>
      </w:r>
      <w:r>
        <w:rPr>
          <w:spacing w:val="2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í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h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i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tr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ờ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 xml:space="preserve">à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ự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ô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d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ới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3"/>
          <w:sz w:val="28"/>
          <w:szCs w:val="28"/>
        </w:rPr>
        <w:t>ữ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 xml:space="preserve">ác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ộn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ọ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í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 xml:space="preserve">ng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in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a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rẻ”.</w:t>
      </w:r>
    </w:p>
    <w:p w:rsidR="00B74307" w:rsidRDefault="007F5E05">
      <w:pPr>
        <w:spacing w:before="5" w:line="359" w:lineRule="auto"/>
        <w:ind w:left="102" w:right="55" w:firstLine="720"/>
        <w:jc w:val="both"/>
        <w:rPr>
          <w:sz w:val="28"/>
          <w:szCs w:val="28"/>
        </w:rPr>
        <w:sectPr w:rsidR="00B74307">
          <w:pgSz w:w="11920" w:h="16860"/>
          <w:pgMar w:top="1340" w:right="1020" w:bottom="280" w:left="1600" w:header="0" w:footer="811" w:gutter="0"/>
          <w:cols w:space="720"/>
        </w:sectPr>
      </w:pPr>
      <w:r>
        <w:rPr>
          <w:sz w:val="28"/>
          <w:szCs w:val="28"/>
        </w:rPr>
        <w:t>Ở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a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tu</w:t>
      </w:r>
      <w:r>
        <w:rPr>
          <w:spacing w:val="1"/>
          <w:sz w:val="28"/>
          <w:szCs w:val="28"/>
        </w:rPr>
        <w:t>ổ</w:t>
      </w:r>
      <w:r>
        <w:rPr>
          <w:sz w:val="28"/>
          <w:szCs w:val="28"/>
        </w:rPr>
        <w:t>i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2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>h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ểu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2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ác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em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rất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u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ộ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2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êu</w:t>
      </w:r>
      <w:r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í</w:t>
      </w:r>
      <w:r>
        <w:rPr>
          <w:sz w:val="28"/>
          <w:szCs w:val="28"/>
        </w:rPr>
        <w:t>ch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n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ộn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 xml:space="preserve">, các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ạ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ộ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ơ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ò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ơ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ặc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ệt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ô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-3"/>
          <w:sz w:val="28"/>
          <w:szCs w:val="28"/>
        </w:rPr>
        <w:t>ứ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ú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ớ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3"/>
          <w:sz w:val="28"/>
          <w:szCs w:val="28"/>
        </w:rPr>
        <w:t>ữ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ậ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,</w:t>
      </w:r>
    </w:p>
    <w:p w:rsidR="00B74307" w:rsidRDefault="00B74307">
      <w:pPr>
        <w:spacing w:before="95"/>
        <w:ind w:left="742"/>
      </w:pPr>
    </w:p>
    <w:p w:rsidR="00B74307" w:rsidRDefault="00B74307">
      <w:pPr>
        <w:spacing w:line="200" w:lineRule="exact"/>
      </w:pPr>
    </w:p>
    <w:p w:rsidR="00B74307" w:rsidRDefault="00B74307">
      <w:pPr>
        <w:spacing w:line="200" w:lineRule="exact"/>
      </w:pPr>
    </w:p>
    <w:p w:rsidR="00B74307" w:rsidRDefault="00B74307">
      <w:pPr>
        <w:spacing w:line="200" w:lineRule="exact"/>
      </w:pPr>
    </w:p>
    <w:p w:rsidR="00B74307" w:rsidRDefault="00B74307">
      <w:pPr>
        <w:spacing w:line="200" w:lineRule="exact"/>
      </w:pPr>
    </w:p>
    <w:p w:rsidR="00B74307" w:rsidRDefault="00B74307">
      <w:pPr>
        <w:spacing w:line="200" w:lineRule="exact"/>
      </w:pPr>
    </w:p>
    <w:p w:rsidR="00B74307" w:rsidRDefault="00B74307">
      <w:pPr>
        <w:spacing w:line="200" w:lineRule="exact"/>
      </w:pPr>
    </w:p>
    <w:p w:rsidR="00B74307" w:rsidRDefault="00B74307">
      <w:pPr>
        <w:spacing w:line="200" w:lineRule="exact"/>
      </w:pPr>
    </w:p>
    <w:p w:rsidR="00B74307" w:rsidRDefault="00B74307">
      <w:pPr>
        <w:spacing w:line="200" w:lineRule="exact"/>
      </w:pPr>
    </w:p>
    <w:p w:rsidR="00B74307" w:rsidRDefault="00B74307">
      <w:pPr>
        <w:spacing w:line="200" w:lineRule="exact"/>
      </w:pPr>
    </w:p>
    <w:p w:rsidR="00B74307" w:rsidRDefault="00B74307">
      <w:pPr>
        <w:spacing w:line="200" w:lineRule="exact"/>
      </w:pPr>
    </w:p>
    <w:p w:rsidR="00B74307" w:rsidRDefault="00B74307">
      <w:pPr>
        <w:spacing w:line="200" w:lineRule="exact"/>
      </w:pPr>
    </w:p>
    <w:p w:rsidR="00B74307" w:rsidRDefault="00B74307">
      <w:pPr>
        <w:spacing w:line="200" w:lineRule="exact"/>
      </w:pPr>
    </w:p>
    <w:p w:rsidR="00B74307" w:rsidRDefault="00B74307">
      <w:pPr>
        <w:spacing w:line="200" w:lineRule="exact"/>
      </w:pPr>
    </w:p>
    <w:p w:rsidR="00B74307" w:rsidRDefault="00B74307">
      <w:pPr>
        <w:spacing w:line="200" w:lineRule="exact"/>
      </w:pPr>
    </w:p>
    <w:p w:rsidR="00B74307" w:rsidRDefault="00B74307">
      <w:pPr>
        <w:spacing w:line="200" w:lineRule="exact"/>
      </w:pPr>
    </w:p>
    <w:p w:rsidR="00B74307" w:rsidRDefault="00B74307">
      <w:pPr>
        <w:spacing w:line="200" w:lineRule="exact"/>
      </w:pPr>
    </w:p>
    <w:p w:rsidR="00B74307" w:rsidRDefault="00B74307">
      <w:pPr>
        <w:spacing w:line="200" w:lineRule="exact"/>
      </w:pPr>
    </w:p>
    <w:p w:rsidR="00B74307" w:rsidRDefault="00B74307">
      <w:pPr>
        <w:spacing w:line="200" w:lineRule="exact"/>
      </w:pPr>
    </w:p>
    <w:p w:rsidR="00B74307" w:rsidRDefault="00B74307">
      <w:pPr>
        <w:spacing w:line="200" w:lineRule="exact"/>
      </w:pPr>
    </w:p>
    <w:p w:rsidR="00B74307" w:rsidRDefault="00B74307">
      <w:pPr>
        <w:spacing w:line="200" w:lineRule="exact"/>
      </w:pPr>
    </w:p>
    <w:p w:rsidR="00B74307" w:rsidRDefault="00B74307">
      <w:pPr>
        <w:spacing w:line="200" w:lineRule="exact"/>
      </w:pPr>
    </w:p>
    <w:p w:rsidR="00B74307" w:rsidRDefault="00B74307">
      <w:pPr>
        <w:spacing w:line="200" w:lineRule="exact"/>
      </w:pPr>
    </w:p>
    <w:p w:rsidR="00B74307" w:rsidRDefault="00B74307">
      <w:pPr>
        <w:spacing w:line="200" w:lineRule="exact"/>
      </w:pPr>
    </w:p>
    <w:p w:rsidR="00B74307" w:rsidRDefault="00B74307">
      <w:pPr>
        <w:spacing w:line="200" w:lineRule="exact"/>
      </w:pPr>
    </w:p>
    <w:p w:rsidR="00B74307" w:rsidRDefault="00B74307">
      <w:pPr>
        <w:spacing w:line="200" w:lineRule="exact"/>
      </w:pPr>
    </w:p>
    <w:p w:rsidR="00B74307" w:rsidRDefault="00B74307">
      <w:pPr>
        <w:spacing w:before="4" w:line="240" w:lineRule="exact"/>
        <w:rPr>
          <w:sz w:val="24"/>
          <w:szCs w:val="24"/>
        </w:rPr>
      </w:pPr>
    </w:p>
    <w:p w:rsidR="00B74307" w:rsidRDefault="007F5E05">
      <w:pPr>
        <w:spacing w:before="24"/>
        <w:ind w:right="832"/>
        <w:jc w:val="right"/>
        <w:rPr>
          <w:sz w:val="28"/>
          <w:szCs w:val="28"/>
        </w:rPr>
      </w:pPr>
      <w:r>
        <w:rPr>
          <w:sz w:val="28"/>
          <w:szCs w:val="28"/>
        </w:rPr>
        <w:t>5</w:t>
      </w:r>
    </w:p>
    <w:sectPr w:rsidR="00B74307" w:rsidSect="00B74307">
      <w:footerReference w:type="default" r:id="rId8"/>
      <w:pgSz w:w="11920" w:h="16860"/>
      <w:pgMar w:top="1320" w:right="30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E05" w:rsidRDefault="007F5E05" w:rsidP="00B74307">
      <w:r>
        <w:separator/>
      </w:r>
    </w:p>
  </w:endnote>
  <w:endnote w:type="continuationSeparator" w:id="1">
    <w:p w:rsidR="007F5E05" w:rsidRDefault="007F5E05" w:rsidP="00B74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307" w:rsidRDefault="00B7430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.7pt;margin-top:790.5pt;width:11pt;height:16.05pt;z-index:-251658752;mso-position-horizontal-relative:page;mso-position-vertical-relative:page" filled="f" stroked="f">
          <v:textbox inset="0,0,0,0">
            <w:txbxContent>
              <w:p w:rsidR="00B74307" w:rsidRDefault="00B74307">
                <w:pPr>
                  <w:spacing w:line="300" w:lineRule="exact"/>
                  <w:ind w:left="40" w:right="-22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 w:rsidR="007F5E05">
                  <w:rPr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102302">
                  <w:rPr>
                    <w:noProof/>
                    <w:sz w:val="28"/>
                    <w:szCs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307" w:rsidRDefault="00B74307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E05" w:rsidRDefault="007F5E05" w:rsidP="00B74307">
      <w:r>
        <w:separator/>
      </w:r>
    </w:p>
  </w:footnote>
  <w:footnote w:type="continuationSeparator" w:id="1">
    <w:p w:rsidR="007F5E05" w:rsidRDefault="007F5E05" w:rsidP="00B74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61C9"/>
    <w:multiLevelType w:val="multilevel"/>
    <w:tmpl w:val="B4EC6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74307"/>
    <w:rsid w:val="00102302"/>
    <w:rsid w:val="001B7985"/>
    <w:rsid w:val="003B0FD3"/>
    <w:rsid w:val="007F5E05"/>
    <w:rsid w:val="00B7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1142</Words>
  <Characters>6514</Characters>
  <Application>Microsoft Office Word</Application>
  <DocSecurity>0</DocSecurity>
  <Lines>54</Lines>
  <Paragraphs>15</Paragraphs>
  <ScaleCrop>false</ScaleCrop>
  <Company>Microsoft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5</cp:revision>
  <dcterms:created xsi:type="dcterms:W3CDTF">2024-02-16T01:59:00Z</dcterms:created>
  <dcterms:modified xsi:type="dcterms:W3CDTF">2024-02-16T02:02:00Z</dcterms:modified>
</cp:coreProperties>
</file>